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F0" w:rsidRDefault="006372F0" w:rsidP="006372F0">
      <w:pPr>
        <w:jc w:val="right"/>
        <w:rPr>
          <w:rFonts w:ascii="Arial Narrow" w:hAnsi="Arial Narrow" w:cs="Arial"/>
          <w:b/>
        </w:rPr>
      </w:pPr>
      <w:bookmarkStart w:id="0" w:name="tree#2152"/>
      <w:r>
        <w:rPr>
          <w:rFonts w:ascii="Arial Narrow" w:hAnsi="Arial Narrow" w:cs="Arial"/>
          <w:b/>
        </w:rPr>
        <w:t>Ec.</w:t>
      </w:r>
      <w:r w:rsidR="00C573EE">
        <w:rPr>
          <w:rFonts w:ascii="Arial Narrow" w:hAnsi="Arial Narrow" w:cs="Arial"/>
          <w:b/>
        </w:rPr>
        <w:t xml:space="preserve"> </w:t>
      </w:r>
      <w:r>
        <w:rPr>
          <w:rFonts w:ascii="Arial Narrow" w:hAnsi="Arial Narrow" w:cs="Arial"/>
          <w:b/>
        </w:rPr>
        <w:t>7072 / 30.08.2017</w:t>
      </w:r>
    </w:p>
    <w:p w:rsidR="006372F0" w:rsidRDefault="006372F0" w:rsidP="00786323">
      <w:pPr>
        <w:jc w:val="center"/>
        <w:rPr>
          <w:rFonts w:ascii="Arial Narrow" w:hAnsi="Arial Narrow" w:cs="Arial"/>
          <w:b/>
        </w:rPr>
      </w:pPr>
    </w:p>
    <w:p w:rsidR="0004799B" w:rsidRPr="001845FE" w:rsidRDefault="00222057" w:rsidP="00786323">
      <w:pPr>
        <w:jc w:val="center"/>
        <w:rPr>
          <w:rFonts w:ascii="Arial Narrow" w:hAnsi="Arial Narrow" w:cs="Arial"/>
          <w:b/>
        </w:rPr>
      </w:pPr>
      <w:r>
        <w:rPr>
          <w:rFonts w:ascii="Arial Narrow" w:hAnsi="Arial Narrow" w:cs="Arial"/>
          <w:b/>
        </w:rPr>
        <w:t>ACORD</w:t>
      </w:r>
      <w:r w:rsidR="00B9718F">
        <w:rPr>
          <w:rFonts w:ascii="Arial Narrow" w:hAnsi="Arial Narrow" w:cs="Arial"/>
          <w:b/>
        </w:rPr>
        <w:t xml:space="preserve"> – </w:t>
      </w:r>
      <w:r w:rsidR="00786323" w:rsidRPr="001845FE">
        <w:rPr>
          <w:rStyle w:val="searchidx01"/>
          <w:rFonts w:ascii="Arial Narrow" w:hAnsi="Arial Narrow" w:cs="Arial"/>
          <w:b/>
          <w:color w:val="auto"/>
          <w:shd w:val="clear" w:color="auto" w:fill="auto"/>
        </w:rPr>
        <w:t>CADRU</w:t>
      </w:r>
      <w:r w:rsidR="00786323" w:rsidRPr="001845FE">
        <w:rPr>
          <w:rFonts w:ascii="Arial Narrow" w:hAnsi="Arial Narrow" w:cs="Arial"/>
          <w:b/>
        </w:rPr>
        <w:t xml:space="preserve"> DE SERVICII</w:t>
      </w:r>
    </w:p>
    <w:p w:rsidR="00786323" w:rsidRPr="00FD36B0" w:rsidRDefault="00786323" w:rsidP="00786323">
      <w:pPr>
        <w:jc w:val="center"/>
        <w:rPr>
          <w:rFonts w:ascii="Arial Narrow" w:hAnsi="Arial Narrow" w:cs="Arial"/>
          <w:b/>
        </w:rPr>
      </w:pPr>
      <w:r w:rsidRPr="00FD36B0">
        <w:rPr>
          <w:rFonts w:ascii="Arial Narrow" w:hAnsi="Arial Narrow" w:cs="Arial"/>
          <w:b/>
        </w:rPr>
        <w:t>nr. ...</w:t>
      </w:r>
      <w:r w:rsidR="00074A40" w:rsidRPr="00FD36B0">
        <w:rPr>
          <w:rFonts w:ascii="Arial Narrow" w:hAnsi="Arial Narrow" w:cs="Arial"/>
          <w:b/>
        </w:rPr>
        <w:t>........</w:t>
      </w:r>
      <w:r w:rsidRPr="00FD36B0">
        <w:rPr>
          <w:rFonts w:ascii="Arial Narrow" w:hAnsi="Arial Narrow" w:cs="Arial"/>
          <w:b/>
        </w:rPr>
        <w:t>.... data ...</w:t>
      </w:r>
      <w:r w:rsidR="00074A40" w:rsidRPr="00FD36B0">
        <w:rPr>
          <w:rFonts w:ascii="Arial Narrow" w:hAnsi="Arial Narrow" w:cs="Arial"/>
          <w:b/>
        </w:rPr>
        <w:t>.............</w:t>
      </w:r>
      <w:r w:rsidRPr="00FD36B0">
        <w:rPr>
          <w:rFonts w:ascii="Arial Narrow" w:hAnsi="Arial Narrow" w:cs="Arial"/>
          <w:b/>
        </w:rPr>
        <w:t xml:space="preserve">.......... </w:t>
      </w:r>
    </w:p>
    <w:bookmarkEnd w:id="0"/>
    <w:p w:rsidR="001D29DB" w:rsidRDefault="001D29DB" w:rsidP="00B03B6D">
      <w:pPr>
        <w:jc w:val="both"/>
        <w:rPr>
          <w:rFonts w:ascii="Arial Narrow" w:hAnsi="Arial Narrow" w:cs="Arial"/>
        </w:rPr>
      </w:pPr>
    </w:p>
    <w:p w:rsidR="001D29DB" w:rsidRPr="001845FE" w:rsidRDefault="001D29DB" w:rsidP="00B03B6D">
      <w:pPr>
        <w:jc w:val="both"/>
        <w:rPr>
          <w:rFonts w:ascii="Arial Narrow" w:hAnsi="Arial Narrow" w:cs="Arial"/>
        </w:rPr>
      </w:pPr>
    </w:p>
    <w:p w:rsidR="006C32BE" w:rsidRPr="00A8706C" w:rsidRDefault="00B03B6D" w:rsidP="006C32BE">
      <w:pPr>
        <w:numPr>
          <w:ilvl w:val="0"/>
          <w:numId w:val="2"/>
        </w:numPr>
        <w:tabs>
          <w:tab w:val="clear" w:pos="1485"/>
          <w:tab w:val="left" w:pos="720"/>
          <w:tab w:val="num" w:pos="993"/>
        </w:tabs>
        <w:jc w:val="both"/>
        <w:rPr>
          <w:rFonts w:ascii="Arial Narrow" w:hAnsi="Arial Narrow" w:cs="Arial"/>
          <w:b/>
        </w:rPr>
      </w:pPr>
      <w:r w:rsidRPr="001845FE">
        <w:rPr>
          <w:rFonts w:ascii="Arial Narrow" w:hAnsi="Arial Narrow" w:cs="Arial"/>
          <w:b/>
        </w:rPr>
        <w:t>PĂRŢILE CONTRACTANTE</w:t>
      </w:r>
    </w:p>
    <w:p w:rsidR="006C32BE" w:rsidRPr="001845FE" w:rsidRDefault="006C32BE" w:rsidP="006C32BE">
      <w:pPr>
        <w:tabs>
          <w:tab w:val="left" w:pos="720"/>
        </w:tabs>
        <w:jc w:val="both"/>
        <w:rPr>
          <w:rFonts w:ascii="Arial Narrow" w:hAnsi="Arial Narrow" w:cs="Arial"/>
          <w:b/>
        </w:rPr>
      </w:pPr>
    </w:p>
    <w:p w:rsidR="008E5043" w:rsidRDefault="008E5043" w:rsidP="008E5043">
      <w:pPr>
        <w:jc w:val="both"/>
        <w:rPr>
          <w:rFonts w:ascii="Arial Narrow" w:hAnsi="Arial Narrow" w:cs="Arial"/>
          <w:color w:val="000000"/>
        </w:rPr>
      </w:pPr>
      <w:r w:rsidRPr="00520740">
        <w:rPr>
          <w:rFonts w:ascii="Arial Narrow" w:hAnsi="Arial Narrow" w:cs="Arial"/>
          <w:b/>
          <w:color w:val="000000"/>
        </w:rPr>
        <w:t>OFICIUL NAŢIONAL AL REGISTRULUI COMERŢULUI</w:t>
      </w:r>
      <w:r w:rsidRPr="00520740">
        <w:rPr>
          <w:rFonts w:ascii="Arial Narrow" w:hAnsi="Arial Narrow" w:cs="Arial"/>
          <w:color w:val="000000"/>
        </w:rPr>
        <w:t>, cu sediul în Bucure</w:t>
      </w:r>
      <w:r>
        <w:rPr>
          <w:rFonts w:ascii="Arial Narrow" w:hAnsi="Arial Narrow" w:cs="Arial"/>
          <w:color w:val="000000"/>
        </w:rPr>
        <w:t>ş</w:t>
      </w:r>
      <w:r w:rsidRPr="00520740">
        <w:rPr>
          <w:rFonts w:ascii="Arial Narrow" w:hAnsi="Arial Narrow" w:cs="Arial"/>
          <w:color w:val="000000"/>
        </w:rPr>
        <w:t>ti, B-dul</w:t>
      </w:r>
      <w:r w:rsidR="001D29DB">
        <w:rPr>
          <w:rFonts w:ascii="Arial Narrow" w:hAnsi="Arial Narrow" w:cs="Arial"/>
          <w:color w:val="000000"/>
        </w:rPr>
        <w:t>.</w:t>
      </w:r>
      <w:r w:rsidRPr="00520740">
        <w:rPr>
          <w:rFonts w:ascii="Arial Narrow" w:hAnsi="Arial Narrow" w:cs="Arial"/>
          <w:color w:val="000000"/>
        </w:rPr>
        <w:t xml:space="preserve"> Unirii, nr. 74, Bl. </w:t>
      </w:r>
      <w:proofErr w:type="spellStart"/>
      <w:r w:rsidRPr="00520740">
        <w:rPr>
          <w:rFonts w:ascii="Arial Narrow" w:hAnsi="Arial Narrow" w:cs="Arial"/>
          <w:color w:val="000000"/>
        </w:rPr>
        <w:t>J3b</w:t>
      </w:r>
      <w:proofErr w:type="spellEnd"/>
      <w:r w:rsidRPr="00520740">
        <w:rPr>
          <w:rFonts w:ascii="Arial Narrow" w:hAnsi="Arial Narrow" w:cs="Arial"/>
          <w:color w:val="000000"/>
        </w:rPr>
        <w:t xml:space="preserve">, Tr. II + </w:t>
      </w:r>
      <w:proofErr w:type="spellStart"/>
      <w:r w:rsidRPr="00520740">
        <w:rPr>
          <w:rFonts w:ascii="Arial Narrow" w:hAnsi="Arial Narrow" w:cs="Arial"/>
          <w:color w:val="000000"/>
        </w:rPr>
        <w:t>III</w:t>
      </w:r>
      <w:proofErr w:type="spellEnd"/>
      <w:r w:rsidRPr="00520740">
        <w:rPr>
          <w:rFonts w:ascii="Arial Narrow" w:hAnsi="Arial Narrow" w:cs="Arial"/>
          <w:color w:val="000000"/>
        </w:rPr>
        <w:t xml:space="preserve">, Sector 3, telefon/fax </w:t>
      </w:r>
      <w:r>
        <w:rPr>
          <w:rFonts w:ascii="Arial Narrow" w:hAnsi="Arial Narrow" w:cs="Arial"/>
          <w:color w:val="000000"/>
        </w:rPr>
        <w:t>021.</w:t>
      </w:r>
      <w:r w:rsidRPr="00520740">
        <w:rPr>
          <w:rFonts w:ascii="Arial Narrow" w:hAnsi="Arial Narrow"/>
          <w:color w:val="000000"/>
        </w:rPr>
        <w:t>316.08.04/</w:t>
      </w:r>
      <w:r>
        <w:rPr>
          <w:rFonts w:ascii="Arial Narrow" w:hAnsi="Arial Narrow"/>
          <w:color w:val="000000"/>
        </w:rPr>
        <w:t>021.</w:t>
      </w:r>
      <w:r w:rsidRPr="00520740">
        <w:rPr>
          <w:rFonts w:ascii="Arial Narrow" w:hAnsi="Arial Narrow"/>
          <w:color w:val="000000"/>
        </w:rPr>
        <w:t>316.08.03,</w:t>
      </w:r>
      <w:r w:rsidRPr="00520740">
        <w:rPr>
          <w:rFonts w:ascii="Arial Narrow" w:hAnsi="Arial Narrow" w:cs="Arial"/>
          <w:color w:val="000000"/>
        </w:rPr>
        <w:t xml:space="preserve"> cod de identificare fiscală </w:t>
      </w:r>
      <w:r w:rsidRPr="00520740">
        <w:rPr>
          <w:rFonts w:ascii="Arial Narrow" w:hAnsi="Arial Narrow"/>
          <w:color w:val="000000"/>
        </w:rPr>
        <w:t xml:space="preserve">14942091, </w:t>
      </w:r>
      <w:r w:rsidRPr="00520740">
        <w:rPr>
          <w:rFonts w:ascii="Arial Narrow" w:hAnsi="Arial Narrow" w:cs="Arial"/>
          <w:color w:val="000000"/>
        </w:rPr>
        <w:t>cont nr</w:t>
      </w:r>
      <w:r w:rsidRPr="00520740">
        <w:rPr>
          <w:rFonts w:ascii="Arial Narrow" w:hAnsi="Arial Narrow" w:cs="Arial"/>
          <w:b/>
          <w:color w:val="000000"/>
        </w:rPr>
        <w:t xml:space="preserve">. </w:t>
      </w:r>
      <w:proofErr w:type="spellStart"/>
      <w:r w:rsidRPr="00520740">
        <w:rPr>
          <w:rFonts w:ascii="Arial Narrow" w:hAnsi="Arial Narrow"/>
        </w:rPr>
        <w:t>RO7</w:t>
      </w:r>
      <w:r>
        <w:rPr>
          <w:rFonts w:ascii="Arial Narrow" w:hAnsi="Arial Narrow"/>
        </w:rPr>
        <w:t>2</w:t>
      </w:r>
      <w:r w:rsidRPr="00520740">
        <w:rPr>
          <w:rFonts w:ascii="Arial Narrow" w:hAnsi="Arial Narrow"/>
        </w:rPr>
        <w:t>TREZ70</w:t>
      </w:r>
      <w:r>
        <w:rPr>
          <w:rFonts w:ascii="Arial Narrow" w:hAnsi="Arial Narrow"/>
        </w:rPr>
        <w:t>35</w:t>
      </w:r>
      <w:r w:rsidRPr="00520740">
        <w:rPr>
          <w:rFonts w:ascii="Arial Narrow" w:hAnsi="Arial Narrow"/>
        </w:rPr>
        <w:t>032XXX0</w:t>
      </w:r>
      <w:r>
        <w:rPr>
          <w:rFonts w:ascii="Arial Narrow" w:hAnsi="Arial Narrow"/>
        </w:rPr>
        <w:t>11591</w:t>
      </w:r>
      <w:proofErr w:type="spellEnd"/>
      <w:r>
        <w:rPr>
          <w:rFonts w:ascii="Arial Narrow" w:hAnsi="Arial Narrow"/>
        </w:rPr>
        <w:t>,</w:t>
      </w:r>
      <w:r w:rsidRPr="00520740">
        <w:rPr>
          <w:rFonts w:ascii="Arial Narrow" w:hAnsi="Arial Narrow"/>
          <w:color w:val="000000"/>
        </w:rPr>
        <w:t xml:space="preserve"> deschis la </w:t>
      </w:r>
      <w:r>
        <w:rPr>
          <w:rFonts w:ascii="Arial Narrow" w:hAnsi="Arial Narrow"/>
          <w:color w:val="000000"/>
        </w:rPr>
        <w:t>Trezoreria Sector 3</w:t>
      </w:r>
      <w:r w:rsidRPr="00520740">
        <w:rPr>
          <w:rFonts w:ascii="Arial Narrow" w:hAnsi="Arial Narrow" w:cs="Arial"/>
          <w:color w:val="000000"/>
        </w:rPr>
        <w:t xml:space="preserve">, reprezentat prin </w:t>
      </w:r>
      <w:r w:rsidRPr="00520740">
        <w:rPr>
          <w:rFonts w:ascii="Arial Narrow" w:hAnsi="Arial Narrow" w:cs="Arial"/>
          <w:b/>
          <w:color w:val="000000"/>
        </w:rPr>
        <w:t>Directo</w:t>
      </w:r>
      <w:r>
        <w:rPr>
          <w:rFonts w:ascii="Arial Narrow" w:hAnsi="Arial Narrow" w:cs="Arial"/>
          <w:b/>
          <w:color w:val="000000"/>
        </w:rPr>
        <w:t xml:space="preserve">r General </w:t>
      </w:r>
      <w:r w:rsidR="003D25BB">
        <w:rPr>
          <w:rFonts w:ascii="Arial Narrow" w:hAnsi="Arial Narrow" w:cs="Arial"/>
          <w:b/>
          <w:color w:val="000000"/>
        </w:rPr>
        <w:t xml:space="preserve">– </w:t>
      </w:r>
      <w:r w:rsidR="003D25BB">
        <w:rPr>
          <w:rFonts w:ascii="Arial Narrow" w:hAnsi="Arial Narrow" w:cs="Arial"/>
          <w:b/>
        </w:rPr>
        <w:t xml:space="preserve">Valentina </w:t>
      </w:r>
      <w:proofErr w:type="spellStart"/>
      <w:r w:rsidR="003D25BB">
        <w:rPr>
          <w:rFonts w:ascii="Arial Narrow" w:hAnsi="Arial Narrow" w:cs="Arial"/>
          <w:b/>
        </w:rPr>
        <w:t>BURDESCU</w:t>
      </w:r>
      <w:proofErr w:type="spellEnd"/>
      <w:r w:rsidR="00FD36B0" w:rsidRPr="00520740">
        <w:rPr>
          <w:rFonts w:ascii="Arial Narrow" w:hAnsi="Arial Narrow" w:cs="Arial"/>
          <w:b/>
          <w:color w:val="000000"/>
        </w:rPr>
        <w:t xml:space="preserve"> </w:t>
      </w:r>
      <w:r>
        <w:rPr>
          <w:rFonts w:ascii="Arial Narrow" w:hAnsi="Arial Narrow" w:cs="Arial"/>
          <w:b/>
          <w:color w:val="000000"/>
        </w:rPr>
        <w:t>şi</w:t>
      </w:r>
      <w:r w:rsidRPr="00520740">
        <w:rPr>
          <w:rFonts w:ascii="Arial Narrow" w:hAnsi="Arial Narrow" w:cs="Arial"/>
          <w:b/>
          <w:color w:val="000000"/>
        </w:rPr>
        <w:t xml:space="preserve"> Director </w:t>
      </w:r>
      <w:r>
        <w:rPr>
          <w:rFonts w:ascii="Arial Narrow" w:hAnsi="Arial Narrow" w:cs="Arial"/>
          <w:b/>
          <w:color w:val="000000"/>
        </w:rPr>
        <w:t xml:space="preserve">Direcţia </w:t>
      </w:r>
      <w:r w:rsidRPr="00520740">
        <w:rPr>
          <w:rFonts w:ascii="Arial Narrow" w:hAnsi="Arial Narrow" w:cs="Arial"/>
          <w:b/>
          <w:color w:val="000000"/>
        </w:rPr>
        <w:t>Economic</w:t>
      </w:r>
      <w:r>
        <w:rPr>
          <w:rFonts w:ascii="Arial Narrow" w:hAnsi="Arial Narrow" w:cs="Arial"/>
          <w:b/>
          <w:color w:val="000000"/>
        </w:rPr>
        <w:t>ă</w:t>
      </w:r>
      <w:r w:rsidRPr="00520740">
        <w:rPr>
          <w:rFonts w:ascii="Arial Narrow" w:hAnsi="Arial Narrow" w:cs="Arial"/>
          <w:b/>
          <w:color w:val="000000"/>
        </w:rPr>
        <w:t xml:space="preserve"> </w:t>
      </w:r>
      <w:r w:rsidR="002C281F">
        <w:rPr>
          <w:rFonts w:ascii="Arial Narrow" w:hAnsi="Arial Narrow" w:cs="Arial"/>
          <w:b/>
          <w:color w:val="000000"/>
        </w:rPr>
        <w:t xml:space="preserve">– </w:t>
      </w:r>
      <w:r w:rsidRPr="00520740">
        <w:rPr>
          <w:rFonts w:ascii="Arial Narrow" w:hAnsi="Arial Narrow" w:cs="Arial"/>
          <w:b/>
          <w:color w:val="000000"/>
        </w:rPr>
        <w:t>Georgeta BĂLAN</w:t>
      </w:r>
      <w:r w:rsidR="001468D3" w:rsidRPr="001468D3">
        <w:rPr>
          <w:rFonts w:ascii="Arial Narrow" w:hAnsi="Arial Narrow" w:cs="Arial"/>
          <w:color w:val="000000"/>
        </w:rPr>
        <w:t>,</w:t>
      </w:r>
      <w:r w:rsidRPr="001468D3">
        <w:rPr>
          <w:rFonts w:ascii="Arial Narrow" w:hAnsi="Arial Narrow" w:cs="Arial"/>
          <w:color w:val="000000"/>
        </w:rPr>
        <w:t xml:space="preserve"> în calitate de</w:t>
      </w:r>
      <w:r w:rsidRPr="00520740">
        <w:rPr>
          <w:rFonts w:ascii="Arial Narrow" w:hAnsi="Arial Narrow" w:cs="Arial"/>
          <w:b/>
          <w:color w:val="000000"/>
        </w:rPr>
        <w:t xml:space="preserve"> </w:t>
      </w:r>
      <w:r>
        <w:rPr>
          <w:rFonts w:ascii="Arial Narrow" w:hAnsi="Arial Narrow" w:cs="Arial"/>
          <w:b/>
          <w:color w:val="000000"/>
        </w:rPr>
        <w:t xml:space="preserve">PROMITENT </w:t>
      </w:r>
      <w:r w:rsidR="003243E4">
        <w:rPr>
          <w:rFonts w:ascii="Arial Narrow" w:hAnsi="Arial Narrow" w:cs="Arial"/>
          <w:b/>
          <w:color w:val="000000"/>
        </w:rPr>
        <w:t>–</w:t>
      </w:r>
      <w:r>
        <w:rPr>
          <w:rFonts w:ascii="Arial Narrow" w:hAnsi="Arial Narrow" w:cs="Arial"/>
          <w:b/>
          <w:color w:val="000000"/>
        </w:rPr>
        <w:t xml:space="preserve"> </w:t>
      </w:r>
      <w:r w:rsidRPr="00520740">
        <w:rPr>
          <w:rFonts w:ascii="Arial Narrow" w:hAnsi="Arial Narrow" w:cs="Arial"/>
          <w:b/>
          <w:color w:val="000000"/>
        </w:rPr>
        <w:t>ACHIZITOR</w:t>
      </w:r>
      <w:r w:rsidRPr="00520740">
        <w:rPr>
          <w:rFonts w:ascii="Arial Narrow" w:hAnsi="Arial Narrow" w:cs="Arial"/>
          <w:color w:val="000000"/>
        </w:rPr>
        <w:t xml:space="preserve">, pe de o parte </w:t>
      </w:r>
    </w:p>
    <w:p w:rsidR="008E5043" w:rsidRDefault="008E5043" w:rsidP="008E5043">
      <w:pPr>
        <w:autoSpaceDE w:val="0"/>
        <w:jc w:val="both"/>
        <w:rPr>
          <w:rFonts w:ascii="Arial Narrow" w:hAnsi="Arial Narrow" w:cs="Arial"/>
          <w:color w:val="000000"/>
        </w:rPr>
      </w:pPr>
    </w:p>
    <w:p w:rsidR="008E5043" w:rsidRDefault="008E5043" w:rsidP="008E5043">
      <w:pPr>
        <w:autoSpaceDE w:val="0"/>
        <w:jc w:val="both"/>
        <w:rPr>
          <w:rFonts w:ascii="Arial Narrow" w:hAnsi="Arial Narrow" w:cs="Arial"/>
          <w:color w:val="000000"/>
        </w:rPr>
      </w:pPr>
      <w:r>
        <w:rPr>
          <w:rFonts w:ascii="Arial Narrow" w:hAnsi="Arial Narrow" w:cs="Arial"/>
          <w:color w:val="000000"/>
        </w:rPr>
        <w:t>şi</w:t>
      </w:r>
    </w:p>
    <w:p w:rsidR="008E5043" w:rsidRPr="00520740" w:rsidRDefault="008E5043" w:rsidP="008E5043">
      <w:pPr>
        <w:autoSpaceDE w:val="0"/>
        <w:jc w:val="both"/>
        <w:rPr>
          <w:rFonts w:ascii="Arial Narrow" w:hAnsi="Arial Narrow" w:cs="Arial"/>
          <w:color w:val="000000"/>
        </w:rPr>
      </w:pPr>
    </w:p>
    <w:p w:rsidR="008E5043" w:rsidRPr="0046329C" w:rsidRDefault="00222057" w:rsidP="008E5043">
      <w:pPr>
        <w:jc w:val="both"/>
        <w:rPr>
          <w:rFonts w:ascii="Arial Narrow" w:hAnsi="Arial Narrow" w:cs="Arial"/>
        </w:rPr>
      </w:pPr>
      <w:r>
        <w:rPr>
          <w:rFonts w:ascii="Arial Narrow" w:hAnsi="Arial Narrow" w:cs="Arial"/>
          <w:b/>
          <w:lang w:val="it-IT"/>
        </w:rPr>
        <w:t>..............................................</w:t>
      </w:r>
      <w:r w:rsidR="00453FF1" w:rsidRPr="00DE0551">
        <w:rPr>
          <w:rFonts w:ascii="Arial Narrow" w:hAnsi="Arial Narrow" w:cs="Arial"/>
          <w:b/>
          <w:lang w:val="it-IT"/>
        </w:rPr>
        <w:t xml:space="preserve"> </w:t>
      </w:r>
      <w:r w:rsidR="00453FF1">
        <w:rPr>
          <w:rFonts w:ascii="Arial Narrow" w:hAnsi="Arial Narrow"/>
          <w:lang w:val="it-IT"/>
        </w:rPr>
        <w:t xml:space="preserve">cu sediul </w:t>
      </w:r>
      <w:r>
        <w:rPr>
          <w:rFonts w:ascii="Arial Narrow" w:hAnsi="Arial Narrow"/>
          <w:lang w:val="it-IT"/>
        </w:rPr>
        <w:t>......................................</w:t>
      </w:r>
      <w:r w:rsidR="00453FF1">
        <w:rPr>
          <w:rFonts w:ascii="Arial Narrow" w:hAnsi="Arial Narrow"/>
          <w:lang w:val="it-IT"/>
        </w:rPr>
        <w:t xml:space="preserve">, telefon </w:t>
      </w:r>
      <w:r>
        <w:rPr>
          <w:rFonts w:ascii="Arial Narrow" w:hAnsi="Arial Narrow"/>
          <w:lang w:val="it-IT"/>
        </w:rPr>
        <w:t>.................</w:t>
      </w:r>
      <w:r w:rsidR="00453FF1">
        <w:rPr>
          <w:rFonts w:ascii="Arial Narrow" w:hAnsi="Arial Narrow"/>
          <w:lang w:val="it-IT"/>
        </w:rPr>
        <w:t xml:space="preserve">, fax </w:t>
      </w:r>
      <w:r>
        <w:rPr>
          <w:rFonts w:ascii="Arial Narrow" w:hAnsi="Arial Narrow"/>
          <w:lang w:val="it-IT"/>
        </w:rPr>
        <w:t>.................</w:t>
      </w:r>
      <w:r w:rsidR="00832023">
        <w:rPr>
          <w:rFonts w:ascii="Arial Narrow" w:hAnsi="Arial Narrow"/>
          <w:lang w:val="it-IT"/>
        </w:rPr>
        <w:t>, e-mail</w:t>
      </w:r>
      <w:r w:rsidR="00832023">
        <w:rPr>
          <w:rFonts w:ascii="Arial Narrow" w:hAnsi="Arial Narrow"/>
          <w:lang w:val="en-US"/>
        </w:rPr>
        <w:t xml:space="preserve">: </w:t>
      </w:r>
      <w:r>
        <w:rPr>
          <w:rFonts w:ascii="Arial Narrow" w:hAnsi="Arial Narrow"/>
          <w:lang w:val="en-US"/>
        </w:rPr>
        <w:t>…………………..</w:t>
      </w:r>
      <w:r w:rsidR="00832023">
        <w:rPr>
          <w:rFonts w:ascii="Arial Narrow" w:hAnsi="Arial Narrow"/>
          <w:lang w:val="en-US"/>
        </w:rPr>
        <w:t>,</w:t>
      </w:r>
      <w:r w:rsidR="00453FF1">
        <w:rPr>
          <w:rFonts w:ascii="Arial Narrow" w:hAnsi="Arial Narrow"/>
          <w:lang w:val="it-IT"/>
        </w:rPr>
        <w:t xml:space="preserve"> înregistrată î</w:t>
      </w:r>
      <w:r w:rsidR="00453FF1" w:rsidRPr="00DE0551">
        <w:rPr>
          <w:rFonts w:ascii="Arial Narrow" w:hAnsi="Arial Narrow"/>
          <w:lang w:val="it-IT"/>
        </w:rPr>
        <w:t xml:space="preserve">n Registrul Comerţului sub nr. </w:t>
      </w:r>
      <w:r>
        <w:rPr>
          <w:rFonts w:ascii="Arial Narrow" w:hAnsi="Arial Narrow"/>
          <w:lang w:val="it-IT"/>
        </w:rPr>
        <w:t>........................</w:t>
      </w:r>
      <w:r w:rsidR="00453FF1" w:rsidRPr="00DE0551">
        <w:rPr>
          <w:rFonts w:ascii="Arial Narrow" w:hAnsi="Arial Narrow"/>
          <w:lang w:val="it-IT"/>
        </w:rPr>
        <w:t xml:space="preserve">, cod unic de înregistrare </w:t>
      </w:r>
      <w:r>
        <w:rPr>
          <w:rFonts w:ascii="Arial Narrow" w:hAnsi="Arial Narrow"/>
          <w:lang w:val="it-IT"/>
        </w:rPr>
        <w:t>...............................</w:t>
      </w:r>
      <w:r w:rsidR="00453FF1" w:rsidRPr="00DE0551">
        <w:rPr>
          <w:rFonts w:ascii="Arial Narrow" w:hAnsi="Arial Narrow"/>
          <w:lang w:val="it-IT"/>
        </w:rPr>
        <w:t xml:space="preserve">, având cont nr. </w:t>
      </w:r>
      <w:r>
        <w:rPr>
          <w:rFonts w:ascii="Arial Narrow" w:hAnsi="Arial Narrow"/>
          <w:lang w:val="it-IT"/>
        </w:rPr>
        <w:t>........................</w:t>
      </w:r>
      <w:r w:rsidR="00453FF1" w:rsidRPr="00DE0551">
        <w:rPr>
          <w:rFonts w:ascii="Arial Narrow" w:hAnsi="Arial Narrow"/>
          <w:lang w:val="it-IT"/>
        </w:rPr>
        <w:t xml:space="preserve">, deschis la </w:t>
      </w:r>
      <w:r>
        <w:rPr>
          <w:rFonts w:ascii="Arial Narrow" w:hAnsi="Arial Narrow"/>
          <w:lang w:val="it-IT"/>
        </w:rPr>
        <w:t>Trezoreria ....................................</w:t>
      </w:r>
      <w:r w:rsidR="00453FF1">
        <w:rPr>
          <w:rFonts w:ascii="Arial Narrow" w:hAnsi="Arial Narrow"/>
          <w:lang w:val="it-IT"/>
        </w:rPr>
        <w:t>, reprezentată</w:t>
      </w:r>
      <w:r w:rsidR="00453FF1" w:rsidRPr="00DE0551">
        <w:rPr>
          <w:rFonts w:ascii="Arial Narrow" w:hAnsi="Arial Narrow"/>
          <w:lang w:val="it-IT"/>
        </w:rPr>
        <w:t xml:space="preserve"> prin </w:t>
      </w:r>
      <w:r>
        <w:rPr>
          <w:rFonts w:ascii="Arial Narrow" w:hAnsi="Arial Narrow"/>
          <w:b/>
          <w:lang w:val="it-IT"/>
        </w:rPr>
        <w:t xml:space="preserve">...................................., </w:t>
      </w:r>
      <w:r>
        <w:rPr>
          <w:rFonts w:ascii="Arial Narrow" w:hAnsi="Arial Narrow"/>
          <w:lang w:val="it-IT"/>
        </w:rPr>
        <w:t xml:space="preserve">având funcția de </w:t>
      </w:r>
      <w:r>
        <w:rPr>
          <w:rFonts w:ascii="Arial Narrow" w:hAnsi="Arial Narrow"/>
          <w:b/>
          <w:lang w:val="it-IT"/>
        </w:rPr>
        <w:t>...........................</w:t>
      </w:r>
      <w:r w:rsidR="0098395E" w:rsidRPr="006F75EF">
        <w:rPr>
          <w:rFonts w:ascii="Arial Narrow" w:hAnsi="Arial Narrow" w:cs="Arial"/>
        </w:rPr>
        <w:t>,</w:t>
      </w:r>
      <w:r w:rsidR="0098395E">
        <w:rPr>
          <w:rFonts w:ascii="Arial Narrow" w:hAnsi="Arial Narrow" w:cs="Arial"/>
          <w:b/>
        </w:rPr>
        <w:t xml:space="preserve"> </w:t>
      </w:r>
      <w:r w:rsidR="008E5043" w:rsidRPr="00FC0537">
        <w:rPr>
          <w:rFonts w:ascii="Arial Narrow" w:hAnsi="Arial Narrow" w:cs="Arial"/>
        </w:rPr>
        <w:t xml:space="preserve">în calitate de </w:t>
      </w:r>
      <w:r w:rsidR="008E5043" w:rsidRPr="00271DDC">
        <w:rPr>
          <w:rFonts w:ascii="Arial Narrow" w:hAnsi="Arial Narrow" w:cs="Arial"/>
          <w:b/>
          <w:bCs/>
        </w:rPr>
        <w:t xml:space="preserve">PROMITENT </w:t>
      </w:r>
      <w:r w:rsidR="008E5043">
        <w:rPr>
          <w:rFonts w:ascii="Arial Narrow" w:hAnsi="Arial Narrow" w:cs="Arial"/>
          <w:b/>
          <w:bCs/>
        </w:rPr>
        <w:t>–</w:t>
      </w:r>
      <w:r w:rsidR="008E5043">
        <w:rPr>
          <w:rFonts w:ascii="Arial Narrow" w:hAnsi="Arial Narrow" w:cs="Arial"/>
        </w:rPr>
        <w:t xml:space="preserve"> </w:t>
      </w:r>
      <w:r w:rsidR="008E5043">
        <w:rPr>
          <w:rFonts w:ascii="Arial Narrow" w:hAnsi="Arial Narrow" w:cs="Arial"/>
          <w:b/>
        </w:rPr>
        <w:t>PRESTATOR,</w:t>
      </w:r>
    </w:p>
    <w:p w:rsidR="008E5043" w:rsidRPr="00F235D8" w:rsidRDefault="008E5043" w:rsidP="008E5043">
      <w:pPr>
        <w:jc w:val="both"/>
        <w:rPr>
          <w:rFonts w:ascii="Arial Narrow" w:hAnsi="Arial Narrow" w:cs="Arial"/>
          <w:sz w:val="22"/>
          <w:szCs w:val="22"/>
        </w:rPr>
      </w:pPr>
    </w:p>
    <w:p w:rsidR="00CB1755" w:rsidRPr="007C0EC1" w:rsidRDefault="00CB1755" w:rsidP="00CB1755">
      <w:pPr>
        <w:ind w:firstLine="720"/>
        <w:jc w:val="both"/>
        <w:rPr>
          <w:rFonts w:ascii="Arial Narrow" w:hAnsi="Arial Narrow" w:cs="Arial"/>
          <w:b/>
          <w:lang w:val="en-US"/>
        </w:rPr>
      </w:pPr>
      <w:r>
        <w:rPr>
          <w:rStyle w:val="paragraf1"/>
          <w:rFonts w:ascii="Arial Narrow" w:hAnsi="Arial Narrow" w:cs="Arial"/>
        </w:rPr>
        <w:t xml:space="preserve">În temeiul art. 101 alin. (2) din H.G. nr. 395/2016 pentru aprobarea Normelor metodologice de aplicare a prevederilor referitoare la atribuirea contractului de achiziție publică/acordului – cadru din Legea nr. 98/2016 privind achizițiile publice și a Procedurii operaționale privind organizarea și desfășurarea achizițiilor prin procedura simplificată proprie </w:t>
      </w:r>
      <w:r>
        <w:rPr>
          <w:rFonts w:ascii="Arial Narrow" w:hAnsi="Arial Narrow" w:cs="Arial"/>
          <w:lang w:val="en-US"/>
        </w:rPr>
        <w:t xml:space="preserve">Nr. Ec. 695/17.01.2017, au </w:t>
      </w:r>
      <w:proofErr w:type="spellStart"/>
      <w:r>
        <w:rPr>
          <w:rFonts w:ascii="Arial Narrow" w:hAnsi="Arial Narrow" w:cs="Arial"/>
          <w:lang w:val="en-US"/>
        </w:rPr>
        <w:t>convenit</w:t>
      </w:r>
      <w:proofErr w:type="spellEnd"/>
      <w:r>
        <w:rPr>
          <w:rFonts w:ascii="Arial Narrow" w:hAnsi="Arial Narrow" w:cs="Arial"/>
          <w:lang w:val="en-US"/>
        </w:rPr>
        <w:t xml:space="preserve"> </w:t>
      </w:r>
      <w:proofErr w:type="spellStart"/>
      <w:r>
        <w:rPr>
          <w:rFonts w:ascii="Arial Narrow" w:hAnsi="Arial Narrow" w:cs="Arial"/>
          <w:lang w:val="en-US"/>
        </w:rPr>
        <w:t>încheierea</w:t>
      </w:r>
      <w:proofErr w:type="spellEnd"/>
      <w:r>
        <w:rPr>
          <w:rFonts w:ascii="Arial Narrow" w:hAnsi="Arial Narrow" w:cs="Arial"/>
          <w:lang w:val="en-US"/>
        </w:rPr>
        <w:t xml:space="preserve"> </w:t>
      </w:r>
      <w:proofErr w:type="spellStart"/>
      <w:r>
        <w:rPr>
          <w:rFonts w:ascii="Arial Narrow" w:hAnsi="Arial Narrow" w:cs="Arial"/>
          <w:lang w:val="en-US"/>
        </w:rPr>
        <w:t>prezentului</w:t>
      </w:r>
      <w:proofErr w:type="spellEnd"/>
      <w:r>
        <w:rPr>
          <w:rFonts w:ascii="Arial Narrow" w:hAnsi="Arial Narrow" w:cs="Arial"/>
          <w:lang w:val="en-US"/>
        </w:rPr>
        <w:t xml:space="preserve"> </w:t>
      </w:r>
      <w:proofErr w:type="spellStart"/>
      <w:r>
        <w:rPr>
          <w:rFonts w:ascii="Arial Narrow" w:hAnsi="Arial Narrow" w:cs="Arial"/>
          <w:lang w:val="en-US"/>
        </w:rPr>
        <w:t>acordului</w:t>
      </w:r>
      <w:proofErr w:type="spellEnd"/>
      <w:r>
        <w:rPr>
          <w:rFonts w:ascii="Arial Narrow" w:hAnsi="Arial Narrow" w:cs="Arial"/>
          <w:lang w:val="en-US"/>
        </w:rPr>
        <w:t xml:space="preserve"> – </w:t>
      </w:r>
      <w:proofErr w:type="spellStart"/>
      <w:r>
        <w:rPr>
          <w:rFonts w:ascii="Arial Narrow" w:hAnsi="Arial Narrow" w:cs="Arial"/>
          <w:lang w:val="en-US"/>
        </w:rPr>
        <w:t>cadru</w:t>
      </w:r>
      <w:proofErr w:type="spellEnd"/>
      <w:r>
        <w:rPr>
          <w:rFonts w:ascii="Arial Narrow" w:hAnsi="Arial Narrow" w:cs="Arial"/>
          <w:lang w:val="en-US"/>
        </w:rPr>
        <w:t xml:space="preserve"> </w:t>
      </w:r>
      <w:proofErr w:type="spellStart"/>
      <w:r>
        <w:rPr>
          <w:rFonts w:ascii="Arial Narrow" w:hAnsi="Arial Narrow" w:cs="Arial"/>
          <w:lang w:val="en-US"/>
        </w:rPr>
        <w:t>în</w:t>
      </w:r>
      <w:proofErr w:type="spellEnd"/>
      <w:r>
        <w:rPr>
          <w:rFonts w:ascii="Arial Narrow" w:hAnsi="Arial Narrow" w:cs="Arial"/>
          <w:lang w:val="en-US"/>
        </w:rPr>
        <w:t xml:space="preserve"> </w:t>
      </w:r>
      <w:proofErr w:type="spellStart"/>
      <w:r>
        <w:rPr>
          <w:rFonts w:ascii="Arial Narrow" w:hAnsi="Arial Narrow" w:cs="Arial"/>
          <w:lang w:val="en-US"/>
        </w:rPr>
        <w:t>următoarele</w:t>
      </w:r>
      <w:proofErr w:type="spellEnd"/>
      <w:r>
        <w:rPr>
          <w:rFonts w:ascii="Arial Narrow" w:hAnsi="Arial Narrow" w:cs="Arial"/>
          <w:lang w:val="en-US"/>
        </w:rPr>
        <w:t xml:space="preserve"> </w:t>
      </w:r>
      <w:proofErr w:type="spellStart"/>
      <w:r>
        <w:rPr>
          <w:rFonts w:ascii="Arial Narrow" w:hAnsi="Arial Narrow" w:cs="Arial"/>
          <w:lang w:val="en-US"/>
        </w:rPr>
        <w:t>condiții</w:t>
      </w:r>
      <w:proofErr w:type="spellEnd"/>
      <w:r>
        <w:rPr>
          <w:rFonts w:ascii="Arial Narrow" w:hAnsi="Arial Narrow" w:cs="Arial"/>
          <w:lang w:val="en-US"/>
        </w:rPr>
        <w:t>:</w:t>
      </w:r>
    </w:p>
    <w:p w:rsidR="00074A40" w:rsidRPr="000F4DE3" w:rsidRDefault="00074A40" w:rsidP="00B03B6D">
      <w:pPr>
        <w:jc w:val="both"/>
        <w:rPr>
          <w:rFonts w:ascii="Arial Narrow" w:hAnsi="Arial Narrow" w:cs="Arial"/>
        </w:rPr>
      </w:pPr>
    </w:p>
    <w:p w:rsidR="00786323" w:rsidRPr="001845FE" w:rsidRDefault="006F2BA4" w:rsidP="005D3890">
      <w:pPr>
        <w:ind w:firstLine="720"/>
        <w:jc w:val="both"/>
        <w:rPr>
          <w:rFonts w:ascii="Arial Narrow" w:hAnsi="Arial Narrow" w:cs="Arial"/>
          <w:b/>
        </w:rPr>
      </w:pPr>
      <w:r w:rsidRPr="001845FE">
        <w:rPr>
          <w:rFonts w:ascii="Arial Narrow" w:hAnsi="Arial Narrow" w:cs="Arial"/>
          <w:b/>
        </w:rPr>
        <w:t xml:space="preserve">II. OBIECTUL </w:t>
      </w:r>
      <w:r w:rsidR="00D2116A">
        <w:rPr>
          <w:rFonts w:ascii="Arial Narrow" w:hAnsi="Arial Narrow" w:cs="Arial"/>
          <w:b/>
        </w:rPr>
        <w:t>ACORDU</w:t>
      </w:r>
      <w:r w:rsidRPr="001845FE">
        <w:rPr>
          <w:rFonts w:ascii="Arial Narrow" w:hAnsi="Arial Narrow" w:cs="Arial"/>
          <w:b/>
        </w:rPr>
        <w:t>LUI</w:t>
      </w:r>
      <w:r w:rsidR="000877B1" w:rsidRPr="001845FE">
        <w:rPr>
          <w:rFonts w:ascii="Arial Narrow" w:hAnsi="Arial Narrow" w:cs="Arial"/>
          <w:b/>
        </w:rPr>
        <w:t xml:space="preserve"> </w:t>
      </w:r>
      <w:r w:rsidR="000340CF">
        <w:rPr>
          <w:rFonts w:ascii="Arial Narrow" w:hAnsi="Arial Narrow" w:cs="Arial"/>
          <w:b/>
        </w:rPr>
        <w:t>–</w:t>
      </w:r>
      <w:r w:rsidR="000877B1" w:rsidRPr="001845FE">
        <w:rPr>
          <w:rFonts w:ascii="Arial Narrow" w:hAnsi="Arial Narrow" w:cs="Arial"/>
          <w:b/>
        </w:rPr>
        <w:t xml:space="preserve"> </w:t>
      </w:r>
      <w:r w:rsidRPr="001845FE">
        <w:rPr>
          <w:rFonts w:ascii="Arial Narrow" w:hAnsi="Arial Narrow" w:cs="Arial"/>
          <w:b/>
        </w:rPr>
        <w:t>CADRU</w:t>
      </w:r>
      <w:r w:rsidR="00786323" w:rsidRPr="001845FE">
        <w:rPr>
          <w:rFonts w:ascii="Arial Narrow" w:hAnsi="Arial Narrow" w:cs="Arial"/>
          <w:b/>
        </w:rPr>
        <w:t xml:space="preserve"> </w:t>
      </w:r>
    </w:p>
    <w:p w:rsidR="00C95044" w:rsidRPr="00B21E13" w:rsidRDefault="006F2BA4" w:rsidP="005D3890">
      <w:pPr>
        <w:jc w:val="both"/>
        <w:rPr>
          <w:rFonts w:ascii="Arial Narrow" w:hAnsi="Arial Narrow" w:cs="Arial"/>
        </w:rPr>
      </w:pPr>
      <w:r w:rsidRPr="001845FE">
        <w:rPr>
          <w:rFonts w:ascii="Arial Narrow" w:hAnsi="Arial Narrow" w:cs="Arial"/>
          <w:b/>
        </w:rPr>
        <w:t>2.1.</w:t>
      </w:r>
      <w:r w:rsidRPr="001845FE">
        <w:rPr>
          <w:rFonts w:ascii="Arial Narrow" w:hAnsi="Arial Narrow" w:cs="Arial"/>
        </w:rPr>
        <w:t xml:space="preserve"> Obiectul prezentului </w:t>
      </w:r>
      <w:r w:rsidR="00222057">
        <w:rPr>
          <w:rFonts w:ascii="Arial Narrow" w:hAnsi="Arial Narrow" w:cs="Arial"/>
        </w:rPr>
        <w:t>acord</w:t>
      </w:r>
      <w:r w:rsidR="000877B1" w:rsidRPr="001845FE">
        <w:rPr>
          <w:rFonts w:ascii="Arial Narrow" w:hAnsi="Arial Narrow" w:cs="Arial"/>
        </w:rPr>
        <w:t xml:space="preserve"> </w:t>
      </w:r>
      <w:r w:rsidR="008203F7">
        <w:rPr>
          <w:rFonts w:ascii="Arial Narrow" w:hAnsi="Arial Narrow" w:cs="Arial"/>
        </w:rPr>
        <w:t>–</w:t>
      </w:r>
      <w:r w:rsidR="005B33DC" w:rsidRPr="001845FE">
        <w:rPr>
          <w:rFonts w:ascii="Arial Narrow" w:hAnsi="Arial Narrow" w:cs="Arial"/>
        </w:rPr>
        <w:t xml:space="preserve"> </w:t>
      </w:r>
      <w:r w:rsidRPr="001845FE">
        <w:rPr>
          <w:rFonts w:ascii="Arial Narrow" w:hAnsi="Arial Narrow" w:cs="Arial"/>
        </w:rPr>
        <w:t xml:space="preserve">cadru îl constituie </w:t>
      </w:r>
      <w:r w:rsidR="00A50B5B" w:rsidRPr="001845FE">
        <w:rPr>
          <w:rFonts w:ascii="Arial Narrow" w:hAnsi="Arial Narrow" w:cs="Arial"/>
        </w:rPr>
        <w:t xml:space="preserve">stabilirea cadrului general aplicabil contractelor subsecvente ce urmează a fi încheiate în vederea </w:t>
      </w:r>
      <w:r w:rsidR="00296583">
        <w:rPr>
          <w:rFonts w:ascii="Arial Narrow" w:hAnsi="Arial Narrow" w:cs="Arial"/>
        </w:rPr>
        <w:t xml:space="preserve">prestării </w:t>
      </w:r>
      <w:r w:rsidR="00D2116A" w:rsidRPr="00D87FB9">
        <w:rPr>
          <w:rFonts w:ascii="Arial Narrow" w:hAnsi="Arial Narrow" w:cs="Arial Narrow"/>
          <w:lang w:val="pt-BR"/>
        </w:rPr>
        <w:t>servicii</w:t>
      </w:r>
      <w:r w:rsidR="00296583">
        <w:rPr>
          <w:rFonts w:ascii="Arial Narrow" w:hAnsi="Arial Narrow" w:cs="Arial Narrow"/>
          <w:lang w:val="pt-BR"/>
        </w:rPr>
        <w:t>lor</w:t>
      </w:r>
      <w:r w:rsidR="00D2116A" w:rsidRPr="00D87FB9">
        <w:rPr>
          <w:rFonts w:ascii="Arial Narrow" w:hAnsi="Arial Narrow" w:cs="Arial Narrow"/>
          <w:lang w:val="pt-BR"/>
        </w:rPr>
        <w:t xml:space="preserve"> poştale </w:t>
      </w:r>
      <w:r w:rsidR="00D2116A" w:rsidRPr="00D87FB9">
        <w:rPr>
          <w:rFonts w:ascii="Arial Narrow" w:hAnsi="Arial Narrow" w:cs="Arial Narrow"/>
        </w:rPr>
        <w:t xml:space="preserve">de distribuire a corespondenţei </w:t>
      </w:r>
      <w:r w:rsidR="00D2116A" w:rsidRPr="00D87FB9">
        <w:rPr>
          <w:rFonts w:ascii="Arial Narrow" w:hAnsi="Arial Narrow" w:cs="Arial Narrow"/>
          <w:lang w:val="pt-BR"/>
        </w:rPr>
        <w:t xml:space="preserve">pentru Oficiul Național al Registrului Comerțului – sediul </w:t>
      </w:r>
      <w:r w:rsidR="00D2116A" w:rsidRPr="00D87FB9">
        <w:rPr>
          <w:rFonts w:ascii="Arial Narrow" w:hAnsi="Arial Narrow" w:cs="Arial Narrow"/>
        </w:rPr>
        <w:t>central</w:t>
      </w:r>
      <w:r w:rsidR="00D2116A" w:rsidRPr="00D87FB9">
        <w:rPr>
          <w:rFonts w:ascii="Arial Narrow" w:hAnsi="Arial Narrow" w:cs="Arial Narrow"/>
          <w:lang w:val="pt-BR"/>
        </w:rPr>
        <w:t xml:space="preserve"> şi oficiile registrului comerţului de pe lângă tribunalele teritoriale</w:t>
      </w:r>
      <w:r w:rsidR="00994098" w:rsidRPr="001845FE">
        <w:rPr>
          <w:rFonts w:ascii="Arial Narrow" w:hAnsi="Arial Narrow"/>
        </w:rPr>
        <w:t xml:space="preserve">, </w:t>
      </w:r>
      <w:r w:rsidR="00F077F4" w:rsidRPr="001845FE">
        <w:rPr>
          <w:rFonts w:ascii="Arial Narrow" w:hAnsi="Arial Narrow" w:cs="Arial"/>
        </w:rPr>
        <w:t xml:space="preserve">astfel cum au fost solicitate de către promitentul – achizitor, </w:t>
      </w:r>
      <w:r w:rsidR="00F077F4" w:rsidRPr="00B21E13">
        <w:rPr>
          <w:rFonts w:ascii="Arial Narrow" w:hAnsi="Arial Narrow" w:cs="Arial"/>
          <w:b/>
        </w:rPr>
        <w:t xml:space="preserve">prin </w:t>
      </w:r>
      <w:r w:rsidR="00856BAA" w:rsidRPr="00B21E13">
        <w:rPr>
          <w:rFonts w:ascii="Arial Narrow" w:hAnsi="Arial Narrow" w:cs="Arial"/>
          <w:b/>
        </w:rPr>
        <w:t xml:space="preserve">caietul de sarcini </w:t>
      </w:r>
      <w:r w:rsidR="00F077F4" w:rsidRPr="00B21E13">
        <w:rPr>
          <w:rFonts w:ascii="Arial Narrow" w:hAnsi="Arial Narrow" w:cs="Arial"/>
          <w:b/>
        </w:rPr>
        <w:t>şi ofertate de către promitentul – prestator prin oferta depusă</w:t>
      </w:r>
      <w:r w:rsidR="00F077F4" w:rsidRPr="00B21E13">
        <w:rPr>
          <w:rFonts w:ascii="Arial Narrow" w:hAnsi="Arial Narrow" w:cs="Arial"/>
        </w:rPr>
        <w:t xml:space="preserve">. </w:t>
      </w:r>
    </w:p>
    <w:p w:rsidR="00C023EF" w:rsidRPr="00B21E13" w:rsidRDefault="00C023EF" w:rsidP="00C023EF">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suppressAutoHyphens/>
        <w:jc w:val="both"/>
        <w:rPr>
          <w:rFonts w:ascii="Arial Narrow" w:hAnsi="Arial Narrow"/>
          <w:lang w:eastAsia="ro-RO"/>
        </w:rPr>
      </w:pPr>
    </w:p>
    <w:p w:rsidR="004977BD" w:rsidRPr="001845FE" w:rsidRDefault="004977BD" w:rsidP="005D3890">
      <w:pPr>
        <w:widowControl w:val="0"/>
        <w:tabs>
          <w:tab w:val="left" w:pos="567"/>
          <w:tab w:val="left" w:pos="1276"/>
          <w:tab w:val="left" w:pos="1701"/>
          <w:tab w:val="left" w:pos="2835"/>
          <w:tab w:val="left" w:pos="3402"/>
          <w:tab w:val="left" w:pos="3969"/>
          <w:tab w:val="left" w:pos="5103"/>
          <w:tab w:val="left" w:pos="5670"/>
          <w:tab w:val="left" w:pos="6237"/>
          <w:tab w:val="left" w:pos="6804"/>
          <w:tab w:val="left" w:pos="7371"/>
          <w:tab w:val="left" w:pos="7938"/>
          <w:tab w:val="left" w:pos="8505"/>
          <w:tab w:val="left" w:pos="9072"/>
          <w:tab w:val="left" w:pos="10206"/>
          <w:tab w:val="center" w:pos="24935"/>
          <w:tab w:val="right" w:pos="29895"/>
        </w:tabs>
        <w:suppressAutoHyphens/>
        <w:ind w:firstLine="720"/>
        <w:jc w:val="both"/>
        <w:rPr>
          <w:rFonts w:ascii="Arial Narrow" w:hAnsi="Arial Narrow" w:cs="Arial"/>
          <w:b/>
        </w:rPr>
      </w:pPr>
      <w:proofErr w:type="spellStart"/>
      <w:r w:rsidRPr="001845FE">
        <w:rPr>
          <w:rFonts w:ascii="Arial Narrow" w:hAnsi="Arial Narrow" w:cs="Arial"/>
          <w:b/>
        </w:rPr>
        <w:t>III</w:t>
      </w:r>
      <w:proofErr w:type="spellEnd"/>
      <w:r w:rsidRPr="001845FE">
        <w:rPr>
          <w:rFonts w:ascii="Arial Narrow" w:hAnsi="Arial Narrow" w:cs="Arial"/>
          <w:b/>
        </w:rPr>
        <w:t xml:space="preserve">. DURATA </w:t>
      </w:r>
      <w:r w:rsidR="00D2116A">
        <w:rPr>
          <w:rFonts w:ascii="Arial Narrow" w:hAnsi="Arial Narrow" w:cs="Arial"/>
          <w:b/>
        </w:rPr>
        <w:t>ACORDULUI</w:t>
      </w:r>
      <w:r w:rsidR="000877B1" w:rsidRPr="001845FE">
        <w:rPr>
          <w:rFonts w:ascii="Arial Narrow" w:hAnsi="Arial Narrow" w:cs="Arial"/>
          <w:b/>
        </w:rPr>
        <w:t xml:space="preserve"> </w:t>
      </w:r>
      <w:r w:rsidR="007557E7">
        <w:rPr>
          <w:rFonts w:ascii="Arial Narrow" w:hAnsi="Arial Narrow" w:cs="Arial"/>
          <w:b/>
        </w:rPr>
        <w:t>–</w:t>
      </w:r>
      <w:r w:rsidR="000877B1" w:rsidRPr="001845FE">
        <w:rPr>
          <w:rFonts w:ascii="Arial Narrow" w:hAnsi="Arial Narrow" w:cs="Arial"/>
          <w:b/>
        </w:rPr>
        <w:t xml:space="preserve"> </w:t>
      </w:r>
      <w:r w:rsidRPr="001845FE">
        <w:rPr>
          <w:rFonts w:ascii="Arial Narrow" w:hAnsi="Arial Narrow" w:cs="Arial"/>
          <w:b/>
        </w:rPr>
        <w:t>CADRU</w:t>
      </w:r>
    </w:p>
    <w:p w:rsidR="008E5043" w:rsidRPr="007A2AA2" w:rsidRDefault="004977BD" w:rsidP="008E5043">
      <w:pPr>
        <w:jc w:val="both"/>
        <w:rPr>
          <w:rFonts w:ascii="Arial Narrow" w:hAnsi="Arial Narrow" w:cs="Arial"/>
        </w:rPr>
      </w:pPr>
      <w:r w:rsidRPr="001845FE">
        <w:rPr>
          <w:rFonts w:ascii="Arial Narrow" w:hAnsi="Arial Narrow" w:cs="Arial"/>
          <w:b/>
        </w:rPr>
        <w:t xml:space="preserve">3.1. </w:t>
      </w:r>
      <w:r w:rsidR="008E5043" w:rsidRPr="007A2AA2">
        <w:rPr>
          <w:rFonts w:ascii="Arial Narrow" w:hAnsi="Arial Narrow" w:cs="Arial"/>
        </w:rPr>
        <w:t xml:space="preserve">Prezentul </w:t>
      </w:r>
      <w:r w:rsidR="00D2116A">
        <w:rPr>
          <w:rFonts w:ascii="Arial Narrow" w:hAnsi="Arial Narrow" w:cs="Arial"/>
        </w:rPr>
        <w:t>acord</w:t>
      </w:r>
      <w:r w:rsidR="005E658F">
        <w:rPr>
          <w:rFonts w:ascii="Arial Narrow" w:hAnsi="Arial Narrow" w:cs="Arial"/>
        </w:rPr>
        <w:t xml:space="preserve"> – cadru</w:t>
      </w:r>
      <w:r w:rsidR="008E5043" w:rsidRPr="007A2AA2">
        <w:rPr>
          <w:rFonts w:ascii="Arial Narrow" w:hAnsi="Arial Narrow" w:cs="Arial"/>
        </w:rPr>
        <w:t xml:space="preserve"> intră în vigoare la data </w:t>
      </w:r>
      <w:r w:rsidR="00D2116A">
        <w:rPr>
          <w:rFonts w:ascii="Arial Narrow" w:hAnsi="Arial Narrow" w:cs="Arial"/>
        </w:rPr>
        <w:t>…………</w:t>
      </w:r>
      <w:r w:rsidR="008E5043">
        <w:rPr>
          <w:rFonts w:ascii="Arial Narrow" w:hAnsi="Arial Narrow" w:cs="Arial"/>
        </w:rPr>
        <w:t xml:space="preserve"> </w:t>
      </w:r>
      <w:r w:rsidR="00525262">
        <w:rPr>
          <w:rFonts w:ascii="Arial Narrow" w:hAnsi="Arial Narrow" w:cs="Arial"/>
        </w:rPr>
        <w:t>ș</w:t>
      </w:r>
      <w:r w:rsidR="008E5043">
        <w:rPr>
          <w:rFonts w:ascii="Arial Narrow" w:hAnsi="Arial Narrow" w:cs="Arial"/>
        </w:rPr>
        <w:t xml:space="preserve">i este valabil </w:t>
      </w:r>
      <w:r w:rsidR="00525262">
        <w:rPr>
          <w:rFonts w:ascii="Arial Narrow" w:hAnsi="Arial Narrow" w:cs="Arial"/>
        </w:rPr>
        <w:t xml:space="preserve">pe o perioadă de </w:t>
      </w:r>
      <w:r w:rsidR="00D2116A">
        <w:rPr>
          <w:rFonts w:ascii="Arial Narrow" w:hAnsi="Arial Narrow" w:cs="Arial"/>
          <w:b/>
        </w:rPr>
        <w:t>24</w:t>
      </w:r>
      <w:r w:rsidR="00525262" w:rsidRPr="00612B1F">
        <w:rPr>
          <w:rFonts w:ascii="Arial Narrow" w:hAnsi="Arial Narrow" w:cs="Arial"/>
          <w:b/>
        </w:rPr>
        <w:t xml:space="preserve"> luni</w:t>
      </w:r>
      <w:r w:rsidR="00525262">
        <w:rPr>
          <w:rFonts w:ascii="Arial Narrow" w:hAnsi="Arial Narrow" w:cs="Arial"/>
        </w:rPr>
        <w:t>.</w:t>
      </w:r>
    </w:p>
    <w:p w:rsidR="00E400CF" w:rsidRPr="001845FE" w:rsidRDefault="00E400CF" w:rsidP="008E5043">
      <w:pPr>
        <w:jc w:val="both"/>
        <w:rPr>
          <w:rFonts w:ascii="Arial Narrow" w:hAnsi="Arial Narrow" w:cs="Arial"/>
        </w:rPr>
      </w:pPr>
    </w:p>
    <w:p w:rsidR="000A735B" w:rsidRPr="001845FE" w:rsidRDefault="000A735B" w:rsidP="005D3890">
      <w:pPr>
        <w:shd w:val="clear" w:color="auto" w:fill="FFFFFF"/>
        <w:ind w:firstLine="720"/>
        <w:jc w:val="both"/>
        <w:rPr>
          <w:rFonts w:ascii="Arial Narrow" w:hAnsi="Arial Narrow" w:cs="Arial"/>
          <w:b/>
          <w:lang w:eastAsia="ro-RO"/>
        </w:rPr>
      </w:pPr>
      <w:proofErr w:type="spellStart"/>
      <w:r w:rsidRPr="001845FE">
        <w:rPr>
          <w:rFonts w:ascii="Arial Narrow" w:hAnsi="Arial Narrow" w:cs="Arial"/>
          <w:b/>
          <w:lang w:eastAsia="ro-RO"/>
        </w:rPr>
        <w:t>IV</w:t>
      </w:r>
      <w:proofErr w:type="spellEnd"/>
      <w:r w:rsidRPr="001845FE">
        <w:rPr>
          <w:rFonts w:ascii="Arial Narrow" w:hAnsi="Arial Narrow" w:cs="Arial"/>
          <w:b/>
          <w:lang w:eastAsia="ro-RO"/>
        </w:rPr>
        <w:t>.</w:t>
      </w:r>
      <w:r w:rsidR="00F53E68" w:rsidRPr="001845FE">
        <w:rPr>
          <w:rFonts w:ascii="Arial Narrow" w:hAnsi="Arial Narrow" w:cs="Arial"/>
          <w:b/>
          <w:lang w:eastAsia="ro-RO"/>
        </w:rPr>
        <w:t xml:space="preserve"> </w:t>
      </w:r>
      <w:r w:rsidRPr="001845FE">
        <w:rPr>
          <w:rFonts w:ascii="Arial Narrow" w:hAnsi="Arial Narrow" w:cs="Arial"/>
          <w:b/>
          <w:lang w:eastAsia="ro-RO"/>
        </w:rPr>
        <w:t xml:space="preserve">DOCUMENTELE </w:t>
      </w:r>
      <w:r w:rsidR="00D2116A">
        <w:rPr>
          <w:rFonts w:ascii="Arial Narrow" w:hAnsi="Arial Narrow" w:cs="Arial"/>
          <w:b/>
          <w:lang w:eastAsia="ro-RO"/>
        </w:rPr>
        <w:t>ACORDULUI</w:t>
      </w:r>
      <w:r w:rsidRPr="001845FE">
        <w:rPr>
          <w:rFonts w:ascii="Arial Narrow" w:hAnsi="Arial Narrow" w:cs="Arial"/>
          <w:b/>
          <w:lang w:eastAsia="ro-RO"/>
        </w:rPr>
        <w:t xml:space="preserve"> </w:t>
      </w:r>
      <w:r w:rsidR="00DF75C0">
        <w:rPr>
          <w:rFonts w:ascii="Arial Narrow" w:hAnsi="Arial Narrow" w:cs="Arial"/>
          <w:b/>
          <w:lang w:eastAsia="ro-RO"/>
        </w:rPr>
        <w:t xml:space="preserve">– </w:t>
      </w:r>
      <w:r w:rsidRPr="001845FE">
        <w:rPr>
          <w:rFonts w:ascii="Arial Narrow" w:hAnsi="Arial Narrow" w:cs="Arial"/>
          <w:b/>
          <w:lang w:eastAsia="ro-RO"/>
        </w:rPr>
        <w:t>CADRU</w:t>
      </w:r>
      <w:r w:rsidR="00DF75C0">
        <w:rPr>
          <w:rFonts w:ascii="Arial Narrow" w:hAnsi="Arial Narrow" w:cs="Arial"/>
          <w:b/>
          <w:lang w:eastAsia="ro-RO"/>
        </w:rPr>
        <w:t xml:space="preserve"> </w:t>
      </w:r>
    </w:p>
    <w:p w:rsidR="00287EBA" w:rsidRPr="001845FE" w:rsidRDefault="000A735B" w:rsidP="00287EBA">
      <w:pPr>
        <w:shd w:val="clear" w:color="auto" w:fill="FFFFFF"/>
        <w:jc w:val="both"/>
        <w:rPr>
          <w:rFonts w:ascii="Arial Narrow" w:hAnsi="Arial Narrow" w:cs="Arial"/>
          <w:lang w:eastAsia="ro-RO"/>
        </w:rPr>
      </w:pPr>
      <w:r w:rsidRPr="001845FE">
        <w:rPr>
          <w:rFonts w:ascii="Arial Narrow" w:hAnsi="Arial Narrow" w:cs="Arial"/>
          <w:b/>
          <w:lang w:eastAsia="ro-RO"/>
        </w:rPr>
        <w:t>4</w:t>
      </w:r>
      <w:r w:rsidR="00287EBA" w:rsidRPr="001845FE">
        <w:rPr>
          <w:rFonts w:ascii="Arial Narrow" w:hAnsi="Arial Narrow" w:cs="Arial"/>
          <w:b/>
          <w:lang w:eastAsia="ro-RO"/>
        </w:rPr>
        <w:t>.1</w:t>
      </w:r>
      <w:r w:rsidRPr="00FD36B0">
        <w:rPr>
          <w:rFonts w:ascii="Arial Narrow" w:hAnsi="Arial Narrow" w:cs="Arial"/>
          <w:b/>
          <w:lang w:eastAsia="ro-RO"/>
        </w:rPr>
        <w:t>.</w:t>
      </w:r>
      <w:r w:rsidRPr="001845FE">
        <w:rPr>
          <w:rFonts w:ascii="Arial Narrow" w:hAnsi="Arial Narrow" w:cs="Arial"/>
          <w:lang w:eastAsia="ro-RO"/>
        </w:rPr>
        <w:t xml:space="preserve"> </w:t>
      </w:r>
      <w:r w:rsidR="00287EBA" w:rsidRPr="001845FE">
        <w:rPr>
          <w:rFonts w:ascii="Arial Narrow" w:hAnsi="Arial Narrow" w:cs="Arial"/>
          <w:lang w:eastAsia="ro-RO"/>
        </w:rPr>
        <w:t xml:space="preserve"> Documentele </w:t>
      </w:r>
      <w:r w:rsidR="00AB083F">
        <w:rPr>
          <w:rFonts w:ascii="Arial Narrow" w:hAnsi="Arial Narrow" w:cs="Arial"/>
          <w:lang w:eastAsia="ro-RO"/>
        </w:rPr>
        <w:t>acordu</w:t>
      </w:r>
      <w:r w:rsidR="00287EBA" w:rsidRPr="001845FE">
        <w:rPr>
          <w:rFonts w:ascii="Arial Narrow" w:hAnsi="Arial Narrow" w:cs="Arial"/>
          <w:lang w:eastAsia="ro-RO"/>
        </w:rPr>
        <w:t xml:space="preserve">lui </w:t>
      </w:r>
      <w:r w:rsidR="004627FF">
        <w:rPr>
          <w:rFonts w:ascii="Arial Narrow" w:hAnsi="Arial Narrow" w:cs="Arial"/>
          <w:lang w:eastAsia="ro-RO"/>
        </w:rPr>
        <w:t>–</w:t>
      </w:r>
      <w:r w:rsidR="00287EBA" w:rsidRPr="001845FE">
        <w:rPr>
          <w:rFonts w:ascii="Arial Narrow" w:hAnsi="Arial Narrow" w:cs="Arial"/>
          <w:lang w:eastAsia="ro-RO"/>
        </w:rPr>
        <w:t xml:space="preserve"> cadru sunt:</w:t>
      </w:r>
    </w:p>
    <w:p w:rsidR="00045010" w:rsidRPr="00856BAA" w:rsidRDefault="00856BAA" w:rsidP="009C06B5">
      <w:pPr>
        <w:shd w:val="clear" w:color="auto" w:fill="FFFFFF"/>
        <w:jc w:val="both"/>
        <w:rPr>
          <w:rFonts w:ascii="Arial Narrow" w:hAnsi="Arial Narrow" w:cs="Arial"/>
          <w:lang w:eastAsia="ro-RO"/>
        </w:rPr>
      </w:pPr>
      <w:r w:rsidRPr="00856BAA">
        <w:rPr>
          <w:rFonts w:ascii="Arial Narrow" w:hAnsi="Arial Narrow" w:cs="Arial"/>
          <w:lang w:eastAsia="ro-RO"/>
        </w:rPr>
        <w:t>a</w:t>
      </w:r>
      <w:r w:rsidR="00D2116A" w:rsidRPr="00856BAA">
        <w:rPr>
          <w:rFonts w:ascii="Arial Narrow" w:hAnsi="Arial Narrow" w:cs="Arial"/>
          <w:lang w:eastAsia="ro-RO"/>
        </w:rPr>
        <w:t>) C</w:t>
      </w:r>
      <w:r w:rsidR="00C204E2" w:rsidRPr="00856BAA">
        <w:rPr>
          <w:rFonts w:ascii="Arial Narrow" w:hAnsi="Arial Narrow" w:cs="Arial"/>
          <w:lang w:eastAsia="ro-RO"/>
        </w:rPr>
        <w:t>aietul de sarcini</w:t>
      </w:r>
      <w:r w:rsidR="008E5043" w:rsidRPr="00856BAA">
        <w:rPr>
          <w:rFonts w:ascii="Arial Narrow" w:hAnsi="Arial Narrow" w:cs="Arial"/>
          <w:lang w:eastAsia="ro-RO"/>
        </w:rPr>
        <w:t xml:space="preserve"> </w:t>
      </w:r>
      <w:r w:rsidR="00045010" w:rsidRPr="00856BAA">
        <w:rPr>
          <w:rFonts w:ascii="Arial Narrow" w:hAnsi="Arial Narrow" w:cs="Arial"/>
          <w:lang w:eastAsia="ro-RO"/>
        </w:rPr>
        <w:t xml:space="preserve">(Anexa </w:t>
      </w:r>
      <w:r w:rsidRPr="00856BAA">
        <w:rPr>
          <w:rFonts w:ascii="Arial Narrow" w:hAnsi="Arial Narrow" w:cs="Arial"/>
          <w:lang w:eastAsia="ro-RO"/>
        </w:rPr>
        <w:t>1</w:t>
      </w:r>
      <w:r w:rsidR="00045010" w:rsidRPr="00856BAA">
        <w:rPr>
          <w:rFonts w:ascii="Arial Narrow" w:hAnsi="Arial Narrow" w:cs="Arial"/>
          <w:lang w:eastAsia="ro-RO"/>
        </w:rPr>
        <w:t>)</w:t>
      </w:r>
      <w:r w:rsidR="006F54F5" w:rsidRPr="00856BAA">
        <w:rPr>
          <w:rFonts w:ascii="Arial Narrow" w:hAnsi="Arial Narrow" w:cs="Arial"/>
          <w:lang w:eastAsia="ro-RO"/>
        </w:rPr>
        <w:t>;</w:t>
      </w:r>
    </w:p>
    <w:p w:rsidR="00287EBA" w:rsidRPr="00856BAA" w:rsidRDefault="00856BAA" w:rsidP="009C06B5">
      <w:pPr>
        <w:shd w:val="clear" w:color="auto" w:fill="FFFFFF"/>
        <w:jc w:val="both"/>
        <w:rPr>
          <w:rFonts w:ascii="Arial Narrow" w:hAnsi="Arial Narrow" w:cs="Arial"/>
          <w:lang w:eastAsia="ro-RO"/>
        </w:rPr>
      </w:pPr>
      <w:r w:rsidRPr="00856BAA">
        <w:rPr>
          <w:rFonts w:ascii="Arial Narrow" w:hAnsi="Arial Narrow" w:cs="Arial"/>
          <w:lang w:eastAsia="ro-RO"/>
        </w:rPr>
        <w:t>b</w:t>
      </w:r>
      <w:r w:rsidR="00045010" w:rsidRPr="00856BAA">
        <w:rPr>
          <w:rFonts w:ascii="Arial Narrow" w:hAnsi="Arial Narrow" w:cs="Arial"/>
          <w:lang w:eastAsia="ro-RO"/>
        </w:rPr>
        <w:t xml:space="preserve">) </w:t>
      </w:r>
      <w:r w:rsidR="00287EBA" w:rsidRPr="00856BAA">
        <w:rPr>
          <w:rFonts w:ascii="Arial Narrow" w:hAnsi="Arial Narrow" w:cs="Arial"/>
          <w:lang w:eastAsia="ro-RO"/>
        </w:rPr>
        <w:t xml:space="preserve">Propunere tehnică </w:t>
      </w:r>
      <w:r w:rsidR="008E5043" w:rsidRPr="00856BAA">
        <w:rPr>
          <w:rFonts w:ascii="Arial Narrow" w:hAnsi="Arial Narrow" w:cs="Arial"/>
          <w:lang w:eastAsia="ro-RO"/>
        </w:rPr>
        <w:t xml:space="preserve">şi financiară </w:t>
      </w:r>
      <w:r w:rsidR="00287EBA" w:rsidRPr="00856BAA">
        <w:rPr>
          <w:rFonts w:ascii="Arial Narrow" w:hAnsi="Arial Narrow" w:cs="Arial"/>
          <w:lang w:eastAsia="ro-RO"/>
        </w:rPr>
        <w:t xml:space="preserve">(Anexa </w:t>
      </w:r>
      <w:r w:rsidRPr="00856BAA">
        <w:rPr>
          <w:rFonts w:ascii="Arial Narrow" w:hAnsi="Arial Narrow" w:cs="Arial"/>
          <w:lang w:eastAsia="ro-RO"/>
        </w:rPr>
        <w:t>2</w:t>
      </w:r>
      <w:r w:rsidR="00287EBA" w:rsidRPr="00856BAA">
        <w:rPr>
          <w:rFonts w:ascii="Arial Narrow" w:hAnsi="Arial Narrow" w:cs="Arial"/>
          <w:lang w:eastAsia="ro-RO"/>
        </w:rPr>
        <w:t>)</w:t>
      </w:r>
      <w:r w:rsidR="006F54F5" w:rsidRPr="00856BAA">
        <w:rPr>
          <w:rFonts w:ascii="Arial Narrow" w:hAnsi="Arial Narrow" w:cs="Arial"/>
          <w:lang w:eastAsia="ro-RO"/>
        </w:rPr>
        <w:t>;</w:t>
      </w:r>
    </w:p>
    <w:p w:rsidR="00CF7C25" w:rsidRPr="00B21E13" w:rsidRDefault="00856BAA" w:rsidP="009C06B5">
      <w:pPr>
        <w:shd w:val="clear" w:color="auto" w:fill="FFFFFF"/>
        <w:jc w:val="both"/>
        <w:rPr>
          <w:rFonts w:ascii="Arial Narrow" w:hAnsi="Arial Narrow" w:cs="Arial"/>
          <w:lang w:eastAsia="ro-RO"/>
        </w:rPr>
      </w:pPr>
      <w:r w:rsidRPr="00B21E13">
        <w:rPr>
          <w:rFonts w:ascii="Arial Narrow" w:hAnsi="Arial Narrow" w:cs="Arial"/>
          <w:lang w:eastAsia="ro-RO"/>
        </w:rPr>
        <w:t>c</w:t>
      </w:r>
      <w:r w:rsidR="00E85F59" w:rsidRPr="00B21E13">
        <w:rPr>
          <w:rFonts w:ascii="Arial Narrow" w:hAnsi="Arial Narrow" w:cs="Arial"/>
          <w:lang w:eastAsia="ro-RO"/>
        </w:rPr>
        <w:t>)</w:t>
      </w:r>
      <w:r w:rsidR="00CF7C25" w:rsidRPr="00B21E13">
        <w:rPr>
          <w:rFonts w:ascii="Arial Narrow" w:hAnsi="Arial Narrow" w:cs="Arial"/>
          <w:lang w:eastAsia="ro-RO"/>
        </w:rPr>
        <w:t xml:space="preserve"> Lista </w:t>
      </w:r>
      <w:r w:rsidR="001F554A" w:rsidRPr="00B21E13">
        <w:rPr>
          <w:rFonts w:ascii="Arial Narrow" w:hAnsi="Arial Narrow" w:cs="Arial"/>
          <w:lang w:eastAsia="ro-RO"/>
        </w:rPr>
        <w:t>locațiilor de prestare a serviciilor</w:t>
      </w:r>
      <w:r w:rsidR="00CF7C25" w:rsidRPr="00B21E13">
        <w:rPr>
          <w:rFonts w:ascii="Arial Narrow" w:hAnsi="Arial Narrow" w:cs="Arial"/>
          <w:lang w:eastAsia="ro-RO"/>
        </w:rPr>
        <w:t xml:space="preserve"> (Anexa </w:t>
      </w:r>
      <w:r w:rsidRPr="00B21E13">
        <w:rPr>
          <w:rFonts w:ascii="Arial Narrow" w:hAnsi="Arial Narrow" w:cs="Arial"/>
          <w:lang w:eastAsia="ro-RO"/>
        </w:rPr>
        <w:t>3</w:t>
      </w:r>
      <w:r w:rsidR="00CF7C25" w:rsidRPr="00B21E13">
        <w:rPr>
          <w:rFonts w:ascii="Arial Narrow" w:hAnsi="Arial Narrow" w:cs="Arial"/>
          <w:lang w:eastAsia="ro-RO"/>
        </w:rPr>
        <w:t>)</w:t>
      </w:r>
      <w:r w:rsidR="00E85F59" w:rsidRPr="00B21E13">
        <w:rPr>
          <w:rFonts w:ascii="Arial Narrow" w:hAnsi="Arial Narrow" w:cs="Arial"/>
          <w:lang w:eastAsia="ro-RO"/>
        </w:rPr>
        <w:t>.</w:t>
      </w:r>
    </w:p>
    <w:p w:rsidR="00BA1E11" w:rsidRPr="001845FE" w:rsidRDefault="00BA1E11" w:rsidP="006F250F">
      <w:pPr>
        <w:shd w:val="clear" w:color="auto" w:fill="FFFFFF"/>
        <w:ind w:left="540"/>
        <w:jc w:val="both"/>
        <w:rPr>
          <w:rFonts w:ascii="Arial Narrow" w:hAnsi="Arial Narrow" w:cs="Arial"/>
          <w:lang w:eastAsia="ro-RO"/>
        </w:rPr>
      </w:pPr>
    </w:p>
    <w:p w:rsidR="007B6B95" w:rsidRDefault="007B6B95" w:rsidP="005D3890">
      <w:pPr>
        <w:spacing w:before="60"/>
        <w:ind w:firstLine="720"/>
        <w:jc w:val="both"/>
        <w:rPr>
          <w:rFonts w:ascii="Arial Narrow" w:hAnsi="Arial Narrow" w:cs="Arial"/>
          <w:b/>
        </w:rPr>
      </w:pPr>
      <w:r w:rsidRPr="001845FE">
        <w:rPr>
          <w:rFonts w:ascii="Arial Narrow" w:hAnsi="Arial Narrow" w:cs="Arial"/>
          <w:b/>
        </w:rPr>
        <w:t>V.</w:t>
      </w:r>
      <w:r w:rsidR="00330858" w:rsidRPr="001845FE">
        <w:rPr>
          <w:rFonts w:ascii="Arial Narrow" w:hAnsi="Arial Narrow" w:cs="Arial"/>
          <w:b/>
        </w:rPr>
        <w:t xml:space="preserve"> PREŢUL UNITAR.</w:t>
      </w:r>
      <w:r w:rsidR="00C035B3" w:rsidRPr="001845FE">
        <w:rPr>
          <w:rFonts w:ascii="Arial Narrow" w:hAnsi="Arial Narrow" w:cs="Arial"/>
          <w:b/>
        </w:rPr>
        <w:t xml:space="preserve"> </w:t>
      </w:r>
      <w:r w:rsidRPr="001845FE">
        <w:rPr>
          <w:rFonts w:ascii="Arial Narrow" w:hAnsi="Arial Narrow" w:cs="Arial"/>
          <w:b/>
        </w:rPr>
        <w:t>MODALITATEA DE PLAT</w:t>
      </w:r>
      <w:r w:rsidR="00330858" w:rsidRPr="001845FE">
        <w:rPr>
          <w:rFonts w:ascii="Arial Narrow" w:hAnsi="Arial Narrow" w:cs="Arial"/>
          <w:b/>
        </w:rPr>
        <w:t>Ă</w:t>
      </w:r>
    </w:p>
    <w:p w:rsidR="00143530" w:rsidRPr="00BA376F" w:rsidRDefault="00143530" w:rsidP="00BA376F">
      <w:pPr>
        <w:jc w:val="both"/>
        <w:rPr>
          <w:rFonts w:ascii="Arial Narrow" w:hAnsi="Arial Narrow"/>
          <w:bCs/>
        </w:rPr>
      </w:pPr>
      <w:r w:rsidRPr="00E85F59">
        <w:rPr>
          <w:rFonts w:ascii="Arial Narrow" w:hAnsi="Arial Narrow" w:cs="Arial"/>
          <w:b/>
        </w:rPr>
        <w:t>5.</w:t>
      </w:r>
      <w:r>
        <w:rPr>
          <w:rFonts w:ascii="Arial Narrow" w:hAnsi="Arial Narrow" w:cs="Arial"/>
          <w:b/>
        </w:rPr>
        <w:t>1</w:t>
      </w:r>
      <w:r w:rsidRPr="00E85F59">
        <w:rPr>
          <w:rFonts w:ascii="Arial Narrow" w:hAnsi="Arial Narrow" w:cs="Arial"/>
          <w:b/>
        </w:rPr>
        <w:t xml:space="preserve">. </w:t>
      </w:r>
      <w:r w:rsidRPr="00E85F59">
        <w:rPr>
          <w:rFonts w:ascii="Arial Narrow" w:hAnsi="Arial Narrow" w:cs="Arial"/>
        </w:rPr>
        <w:t xml:space="preserve">Valoarea maximă totală pentru întregul </w:t>
      </w:r>
      <w:r w:rsidR="00D2116A">
        <w:rPr>
          <w:rFonts w:ascii="Arial Narrow" w:hAnsi="Arial Narrow" w:cs="Arial"/>
        </w:rPr>
        <w:t>acord</w:t>
      </w:r>
      <w:r>
        <w:rPr>
          <w:rFonts w:ascii="Arial Narrow" w:hAnsi="Arial Narrow" w:cs="Arial"/>
        </w:rPr>
        <w:t xml:space="preserve"> – </w:t>
      </w:r>
      <w:r w:rsidRPr="001845FE">
        <w:rPr>
          <w:rFonts w:ascii="Arial Narrow" w:hAnsi="Arial Narrow" w:cs="Arial"/>
        </w:rPr>
        <w:t xml:space="preserve">cadru este de </w:t>
      </w:r>
      <w:r w:rsidR="00D2116A">
        <w:rPr>
          <w:rFonts w:ascii="Arial Narrow" w:hAnsi="Arial Narrow" w:cs="Arial"/>
          <w:b/>
        </w:rPr>
        <w:t>……………….</w:t>
      </w:r>
      <w:r w:rsidRPr="00FD36B0">
        <w:rPr>
          <w:rFonts w:ascii="Arial Narrow" w:hAnsi="Arial Narrow"/>
          <w:b/>
          <w:lang w:eastAsia="ro-RO"/>
        </w:rPr>
        <w:t>lei</w:t>
      </w:r>
      <w:r>
        <w:rPr>
          <w:rFonts w:ascii="Arial Narrow" w:hAnsi="Arial Narrow"/>
          <w:b/>
          <w:lang w:eastAsia="ro-RO"/>
        </w:rPr>
        <w:t xml:space="preserve"> fără TVA</w:t>
      </w:r>
      <w:r w:rsidRPr="001845FE">
        <w:rPr>
          <w:rFonts w:ascii="Arial Narrow" w:hAnsi="Arial Narrow"/>
          <w:lang w:eastAsia="ro-RO"/>
        </w:rPr>
        <w:t xml:space="preserve">, </w:t>
      </w:r>
      <w:r>
        <w:rPr>
          <w:rFonts w:ascii="Arial Narrow" w:hAnsi="Arial Narrow" w:cs="Arial"/>
        </w:rPr>
        <w:t>la care se adaugă TVA conform prevederilor legale în vigoare.</w:t>
      </w:r>
    </w:p>
    <w:p w:rsidR="00AD0730" w:rsidRDefault="00BF6947" w:rsidP="003603A0">
      <w:pPr>
        <w:pStyle w:val="DefaultText"/>
        <w:tabs>
          <w:tab w:val="left" w:pos="1168"/>
        </w:tabs>
        <w:suppressAutoHyphens/>
        <w:jc w:val="both"/>
        <w:rPr>
          <w:rFonts w:ascii="Arial Narrow" w:hAnsi="Arial Narrow" w:cs="Arial"/>
          <w:szCs w:val="24"/>
        </w:rPr>
      </w:pPr>
      <w:r w:rsidRPr="001845FE">
        <w:rPr>
          <w:rFonts w:ascii="Arial Narrow" w:hAnsi="Arial Narrow" w:cs="Arial"/>
          <w:b/>
          <w:szCs w:val="24"/>
        </w:rPr>
        <w:t>5</w:t>
      </w:r>
      <w:r w:rsidR="007B6B95" w:rsidRPr="001845FE">
        <w:rPr>
          <w:rFonts w:ascii="Arial Narrow" w:hAnsi="Arial Narrow" w:cs="Arial"/>
          <w:b/>
          <w:szCs w:val="24"/>
        </w:rPr>
        <w:t>.</w:t>
      </w:r>
      <w:r w:rsidR="00D01DFD">
        <w:rPr>
          <w:rFonts w:ascii="Arial Narrow" w:hAnsi="Arial Narrow" w:cs="Arial"/>
          <w:b/>
          <w:szCs w:val="24"/>
        </w:rPr>
        <w:t>2</w:t>
      </w:r>
      <w:r w:rsidR="007B6B95" w:rsidRPr="00FD36B0">
        <w:rPr>
          <w:rFonts w:ascii="Arial Narrow" w:hAnsi="Arial Narrow" w:cs="Arial"/>
          <w:b/>
          <w:szCs w:val="24"/>
        </w:rPr>
        <w:t>.</w:t>
      </w:r>
      <w:r w:rsidR="00DD4AFB" w:rsidRPr="001845FE">
        <w:rPr>
          <w:rFonts w:ascii="Arial Narrow" w:hAnsi="Arial Narrow" w:cs="Arial"/>
          <w:szCs w:val="24"/>
        </w:rPr>
        <w:t xml:space="preserve"> Prețurile pentru prestarea serviciilor care fac obiectul prezentului </w:t>
      </w:r>
      <w:r w:rsidR="00D2116A">
        <w:rPr>
          <w:rFonts w:ascii="Arial Narrow" w:hAnsi="Arial Narrow" w:cs="Arial"/>
          <w:szCs w:val="24"/>
        </w:rPr>
        <w:t>acord</w:t>
      </w:r>
      <w:r w:rsidR="00D20CB2">
        <w:rPr>
          <w:rFonts w:ascii="Arial Narrow" w:hAnsi="Arial Narrow" w:cs="Arial"/>
          <w:szCs w:val="24"/>
        </w:rPr>
        <w:t xml:space="preserve"> – </w:t>
      </w:r>
      <w:r w:rsidR="00DD4AFB" w:rsidRPr="001845FE">
        <w:rPr>
          <w:rFonts w:ascii="Arial Narrow" w:hAnsi="Arial Narrow" w:cs="Arial"/>
          <w:szCs w:val="24"/>
        </w:rPr>
        <w:t>cadru sunt următoarele:</w:t>
      </w:r>
    </w:p>
    <w:p w:rsidR="00FB7875" w:rsidRDefault="00FB7875" w:rsidP="003603A0">
      <w:pPr>
        <w:pStyle w:val="DefaultText"/>
        <w:tabs>
          <w:tab w:val="left" w:pos="1168"/>
        </w:tabs>
        <w:suppressAutoHyphens/>
        <w:jc w:val="both"/>
        <w:rPr>
          <w:rFonts w:ascii="Arial Narrow" w:hAnsi="Arial Narrow" w:cs="Arial"/>
          <w:szCs w:val="24"/>
        </w:rPr>
      </w:pPr>
    </w:p>
    <w:tbl>
      <w:tblPr>
        <w:tblStyle w:val="GrilTabel"/>
        <w:tblW w:w="0" w:type="auto"/>
        <w:tblLook w:val="04A0"/>
      </w:tblPr>
      <w:tblGrid>
        <w:gridCol w:w="3285"/>
        <w:gridCol w:w="3285"/>
        <w:gridCol w:w="3285"/>
      </w:tblGrid>
      <w:tr w:rsidR="00112536" w:rsidTr="0071796F">
        <w:tc>
          <w:tcPr>
            <w:tcW w:w="3285" w:type="dxa"/>
            <w:tcBorders>
              <w:bottom w:val="single" w:sz="12" w:space="0" w:color="auto"/>
            </w:tcBorders>
          </w:tcPr>
          <w:p w:rsidR="00112536" w:rsidRPr="0071796F" w:rsidRDefault="0071796F" w:rsidP="0071796F">
            <w:pPr>
              <w:pStyle w:val="DefaultText"/>
              <w:tabs>
                <w:tab w:val="left" w:pos="1168"/>
              </w:tabs>
              <w:suppressAutoHyphens/>
              <w:jc w:val="center"/>
              <w:rPr>
                <w:rFonts w:ascii="Arial Narrow" w:hAnsi="Arial Narrow" w:cs="Arial"/>
                <w:b/>
                <w:szCs w:val="24"/>
                <w:lang w:val="ro-RO"/>
              </w:rPr>
            </w:pPr>
            <w:r>
              <w:rPr>
                <w:rFonts w:ascii="Arial Narrow" w:hAnsi="Arial Narrow" w:cs="Arial"/>
                <w:b/>
                <w:szCs w:val="24"/>
                <w:lang w:val="ro-RO"/>
              </w:rPr>
              <w:t>Serviciu</w:t>
            </w:r>
          </w:p>
        </w:tc>
        <w:tc>
          <w:tcPr>
            <w:tcW w:w="3285" w:type="dxa"/>
            <w:tcBorders>
              <w:bottom w:val="single" w:sz="12" w:space="0" w:color="auto"/>
            </w:tcBorders>
          </w:tcPr>
          <w:p w:rsidR="00112536" w:rsidRPr="0071796F" w:rsidRDefault="001F7087" w:rsidP="0071796F">
            <w:pPr>
              <w:pStyle w:val="DefaultText"/>
              <w:tabs>
                <w:tab w:val="left" w:pos="1168"/>
              </w:tabs>
              <w:suppressAutoHyphens/>
              <w:jc w:val="center"/>
              <w:rPr>
                <w:rFonts w:ascii="Arial Narrow" w:hAnsi="Arial Narrow" w:cs="Arial"/>
                <w:b/>
                <w:szCs w:val="24"/>
                <w:lang w:val="ro-RO"/>
              </w:rPr>
            </w:pPr>
            <w:r>
              <w:rPr>
                <w:rFonts w:ascii="Arial Narrow" w:hAnsi="Arial Narrow" w:cs="Arial"/>
                <w:b/>
                <w:szCs w:val="24"/>
                <w:lang w:val="ro-RO"/>
              </w:rPr>
              <w:t>Criteriu de referință</w:t>
            </w:r>
          </w:p>
        </w:tc>
        <w:tc>
          <w:tcPr>
            <w:tcW w:w="3285" w:type="dxa"/>
            <w:tcBorders>
              <w:bottom w:val="single" w:sz="12" w:space="0" w:color="auto"/>
            </w:tcBorders>
          </w:tcPr>
          <w:p w:rsidR="00112536" w:rsidRPr="0071796F" w:rsidRDefault="0071796F" w:rsidP="0071796F">
            <w:pPr>
              <w:pStyle w:val="DefaultText"/>
              <w:tabs>
                <w:tab w:val="left" w:pos="1168"/>
              </w:tabs>
              <w:suppressAutoHyphens/>
              <w:jc w:val="center"/>
              <w:rPr>
                <w:rFonts w:ascii="Arial Narrow" w:hAnsi="Arial Narrow" w:cs="Arial"/>
                <w:b/>
                <w:szCs w:val="24"/>
                <w:lang w:val="ro-RO"/>
              </w:rPr>
            </w:pPr>
            <w:r w:rsidRPr="0071796F">
              <w:rPr>
                <w:rFonts w:ascii="Arial Narrow" w:hAnsi="Arial Narrow" w:cs="Arial"/>
                <w:b/>
                <w:szCs w:val="24"/>
                <w:lang w:val="ro-RO"/>
              </w:rPr>
              <w:t>Preț unitar lei fără TVA</w:t>
            </w:r>
          </w:p>
        </w:tc>
      </w:tr>
      <w:tr w:rsidR="001F7087" w:rsidTr="001F7087">
        <w:trPr>
          <w:trHeight w:val="255"/>
        </w:trPr>
        <w:tc>
          <w:tcPr>
            <w:tcW w:w="3285" w:type="dxa"/>
            <w:vMerge w:val="restart"/>
            <w:tcBorders>
              <w:top w:val="single" w:sz="12" w:space="0" w:color="auto"/>
            </w:tcBorders>
          </w:tcPr>
          <w:p w:rsidR="001F7087" w:rsidRDefault="001F7087" w:rsidP="00470683">
            <w:pPr>
              <w:jc w:val="center"/>
              <w:rPr>
                <w:rFonts w:ascii="Arial Narrow" w:hAnsi="Arial Narrow"/>
                <w:b/>
                <w:lang w:val="en-US"/>
              </w:rPr>
            </w:pPr>
          </w:p>
          <w:p w:rsidR="001F7087" w:rsidRDefault="001F7087" w:rsidP="00470683">
            <w:pPr>
              <w:jc w:val="center"/>
              <w:rPr>
                <w:rFonts w:ascii="Arial Narrow" w:hAnsi="Arial Narrow"/>
                <w:b/>
                <w:lang w:val="en-US"/>
              </w:rPr>
            </w:pPr>
          </w:p>
          <w:p w:rsidR="001F7087" w:rsidRDefault="001F7087" w:rsidP="00470683">
            <w:pPr>
              <w:jc w:val="center"/>
              <w:rPr>
                <w:rFonts w:ascii="Arial Narrow" w:hAnsi="Arial Narrow"/>
                <w:b/>
                <w:lang w:val="en-US"/>
              </w:rPr>
            </w:pPr>
          </w:p>
          <w:p w:rsidR="001F7087" w:rsidRPr="0071796F" w:rsidRDefault="001F7087" w:rsidP="00470683">
            <w:pPr>
              <w:jc w:val="center"/>
              <w:rPr>
                <w:rFonts w:ascii="Arial Narrow" w:hAnsi="Arial Narrow"/>
                <w:b/>
                <w:lang w:val="en-US"/>
              </w:rPr>
            </w:pPr>
            <w:proofErr w:type="spellStart"/>
            <w:r w:rsidRPr="0071796F">
              <w:rPr>
                <w:rFonts w:ascii="Arial Narrow" w:hAnsi="Arial Narrow"/>
                <w:b/>
                <w:lang w:val="en-US"/>
              </w:rPr>
              <w:lastRenderedPageBreak/>
              <w:t>Corespondenţă</w:t>
            </w:r>
            <w:proofErr w:type="spellEnd"/>
            <w:r w:rsidRPr="0071796F">
              <w:rPr>
                <w:rFonts w:ascii="Arial Narrow" w:hAnsi="Arial Narrow"/>
                <w:b/>
                <w:lang w:val="en-US"/>
              </w:rPr>
              <w:t xml:space="preserve"> </w:t>
            </w:r>
            <w:proofErr w:type="spellStart"/>
            <w:r w:rsidRPr="0071796F">
              <w:rPr>
                <w:rFonts w:ascii="Arial Narrow" w:hAnsi="Arial Narrow"/>
                <w:b/>
                <w:lang w:val="en-US"/>
              </w:rPr>
              <w:t>neprioritară</w:t>
            </w:r>
            <w:proofErr w:type="spellEnd"/>
            <w:r w:rsidRPr="0071796F">
              <w:rPr>
                <w:rFonts w:ascii="Arial Narrow" w:hAnsi="Arial Narrow"/>
                <w:b/>
                <w:lang w:val="en-US"/>
              </w:rPr>
              <w:t xml:space="preserve"> </w:t>
            </w:r>
            <w:proofErr w:type="spellStart"/>
            <w:r w:rsidRPr="0071796F">
              <w:rPr>
                <w:rFonts w:ascii="Arial Narrow" w:hAnsi="Arial Narrow"/>
                <w:b/>
                <w:lang w:val="en-US"/>
              </w:rPr>
              <w:t>internă</w:t>
            </w:r>
            <w:proofErr w:type="spellEnd"/>
            <w:r w:rsidRPr="0071796F">
              <w:rPr>
                <w:rFonts w:ascii="Arial Narrow" w:hAnsi="Arial Narrow"/>
                <w:b/>
                <w:lang w:val="en-US"/>
              </w:rPr>
              <w:t xml:space="preserve"> din </w:t>
            </w:r>
            <w:proofErr w:type="spellStart"/>
            <w:r w:rsidRPr="0071796F">
              <w:rPr>
                <w:rFonts w:ascii="Arial Narrow" w:hAnsi="Arial Narrow"/>
                <w:b/>
                <w:lang w:val="en-US"/>
              </w:rPr>
              <w:t>serviciul</w:t>
            </w:r>
            <w:proofErr w:type="spellEnd"/>
            <w:r w:rsidRPr="0071796F">
              <w:rPr>
                <w:rFonts w:ascii="Arial Narrow" w:hAnsi="Arial Narrow"/>
                <w:b/>
                <w:lang w:val="en-US"/>
              </w:rPr>
              <w:t xml:space="preserve"> standard</w:t>
            </w:r>
          </w:p>
          <w:p w:rsidR="001F7087" w:rsidRDefault="001F7087" w:rsidP="00470683">
            <w:pPr>
              <w:pStyle w:val="DefaultText"/>
              <w:tabs>
                <w:tab w:val="left" w:pos="1168"/>
              </w:tabs>
              <w:suppressAutoHyphens/>
              <w:jc w:val="center"/>
              <w:rPr>
                <w:rFonts w:ascii="Arial Narrow" w:hAnsi="Arial Narrow" w:cs="Arial"/>
                <w:szCs w:val="24"/>
                <w:lang w:val="ro-RO"/>
              </w:rPr>
            </w:pPr>
          </w:p>
        </w:tc>
        <w:tc>
          <w:tcPr>
            <w:tcW w:w="3285" w:type="dxa"/>
            <w:tcBorders>
              <w:top w:val="single" w:sz="12" w:space="0" w:color="auto"/>
              <w:bottom w:val="single" w:sz="12" w:space="0" w:color="auto"/>
            </w:tcBorders>
          </w:tcPr>
          <w:p w:rsidR="001F7087" w:rsidRDefault="001F7087" w:rsidP="001F7087">
            <w:pPr>
              <w:pStyle w:val="DefaultText"/>
              <w:tabs>
                <w:tab w:val="left" w:pos="1168"/>
              </w:tabs>
              <w:suppressAutoHyphens/>
              <w:jc w:val="center"/>
              <w:rPr>
                <w:rFonts w:ascii="Arial Narrow" w:hAnsi="Arial Narrow" w:cs="Arial"/>
                <w:szCs w:val="24"/>
                <w:lang w:val="ro-RO"/>
              </w:rPr>
            </w:pPr>
            <w:r w:rsidRPr="0071796F">
              <w:rPr>
                <w:rFonts w:ascii="Arial Narrow" w:hAnsi="Arial Narrow" w:cs="Arial"/>
                <w:b/>
                <w:szCs w:val="24"/>
                <w:lang w:val="ro-RO"/>
              </w:rPr>
              <w:lastRenderedPageBreak/>
              <w:t>Trepte de greutate</w:t>
            </w:r>
            <w:r>
              <w:rPr>
                <w:rFonts w:ascii="Arial Narrow" w:hAnsi="Arial Narrow" w:cs="Arial"/>
                <w:b/>
                <w:szCs w:val="24"/>
                <w:lang w:val="ro-RO"/>
              </w:rPr>
              <w:t xml:space="preserve"> (grame)</w:t>
            </w:r>
          </w:p>
        </w:tc>
        <w:tc>
          <w:tcPr>
            <w:tcW w:w="3285" w:type="dxa"/>
            <w:vMerge w:val="restart"/>
            <w:tcBorders>
              <w:top w:val="single" w:sz="12" w:space="0" w:color="auto"/>
            </w:tcBorders>
          </w:tcPr>
          <w:p w:rsidR="001F7087" w:rsidRPr="001F7087" w:rsidRDefault="001F7087" w:rsidP="001F7087"/>
        </w:tc>
      </w:tr>
      <w:tr w:rsidR="001F7087" w:rsidTr="001F7087">
        <w:trPr>
          <w:trHeight w:val="300"/>
        </w:trPr>
        <w:tc>
          <w:tcPr>
            <w:tcW w:w="3285" w:type="dxa"/>
            <w:vMerge/>
            <w:tcBorders>
              <w:top w:val="single" w:sz="12" w:space="0" w:color="auto"/>
            </w:tcBorders>
          </w:tcPr>
          <w:p w:rsidR="001F7087" w:rsidRDefault="001F7087" w:rsidP="00470683">
            <w:pPr>
              <w:jc w:val="center"/>
              <w:rPr>
                <w:rFonts w:ascii="Arial Narrow" w:hAnsi="Arial Narrow"/>
                <w:b/>
                <w:lang w:val="en-US"/>
              </w:rPr>
            </w:pPr>
          </w:p>
        </w:tc>
        <w:tc>
          <w:tcPr>
            <w:tcW w:w="3285" w:type="dxa"/>
            <w:tcBorders>
              <w:top w:val="single" w:sz="12" w:space="0" w:color="auto"/>
            </w:tcBorders>
          </w:tcPr>
          <w:p w:rsidR="001F7087" w:rsidRDefault="001F7087"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până la 20 g</w:t>
            </w:r>
          </w:p>
        </w:tc>
        <w:tc>
          <w:tcPr>
            <w:tcW w:w="3285" w:type="dxa"/>
            <w:vMerge/>
          </w:tcPr>
          <w:p w:rsidR="001F7087" w:rsidRDefault="001F7087"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21-50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51-100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101-250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251-500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501-1000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112536" w:rsidTr="00112536">
        <w:tc>
          <w:tcPr>
            <w:tcW w:w="3285" w:type="dxa"/>
            <w:vMerge/>
          </w:tcPr>
          <w:p w:rsidR="00112536" w:rsidRDefault="00112536" w:rsidP="00470683">
            <w:pPr>
              <w:pStyle w:val="DefaultText"/>
              <w:tabs>
                <w:tab w:val="left" w:pos="1168"/>
              </w:tabs>
              <w:suppressAutoHyphens/>
              <w:jc w:val="center"/>
              <w:rPr>
                <w:rFonts w:ascii="Arial Narrow" w:hAnsi="Arial Narrow" w:cs="Arial"/>
                <w:szCs w:val="24"/>
                <w:lang w:val="ro-RO"/>
              </w:rPr>
            </w:pPr>
          </w:p>
        </w:tc>
        <w:tc>
          <w:tcPr>
            <w:tcW w:w="3285" w:type="dxa"/>
          </w:tcPr>
          <w:p w:rsidR="00112536" w:rsidRDefault="00470683" w:rsidP="003603A0">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1001-2000 g</w:t>
            </w:r>
          </w:p>
        </w:tc>
        <w:tc>
          <w:tcPr>
            <w:tcW w:w="3285" w:type="dxa"/>
          </w:tcPr>
          <w:p w:rsidR="00112536" w:rsidRDefault="00112536"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val="restart"/>
            <w:tcBorders>
              <w:top w:val="single" w:sz="12" w:space="0" w:color="auto"/>
            </w:tcBorders>
          </w:tcPr>
          <w:p w:rsidR="00470683" w:rsidRDefault="00470683" w:rsidP="00470683">
            <w:pPr>
              <w:jc w:val="center"/>
              <w:rPr>
                <w:rFonts w:ascii="Arial Narrow" w:hAnsi="Arial Narrow"/>
                <w:b/>
                <w:lang w:val="en-US"/>
              </w:rPr>
            </w:pPr>
          </w:p>
          <w:p w:rsidR="00470683" w:rsidRDefault="00470683" w:rsidP="00470683">
            <w:pPr>
              <w:jc w:val="center"/>
              <w:rPr>
                <w:rFonts w:ascii="Arial Narrow" w:hAnsi="Arial Narrow"/>
                <w:b/>
                <w:lang w:val="en-US"/>
              </w:rPr>
            </w:pPr>
          </w:p>
          <w:p w:rsidR="00470683" w:rsidRDefault="00470683" w:rsidP="00470683">
            <w:pPr>
              <w:jc w:val="center"/>
              <w:rPr>
                <w:rFonts w:ascii="Arial Narrow" w:hAnsi="Arial Narrow"/>
                <w:b/>
                <w:lang w:val="en-US"/>
              </w:rPr>
            </w:pPr>
          </w:p>
          <w:p w:rsidR="00470683" w:rsidRPr="0071796F" w:rsidRDefault="00470683" w:rsidP="00470683">
            <w:pPr>
              <w:jc w:val="center"/>
              <w:rPr>
                <w:rFonts w:ascii="Arial Narrow" w:hAnsi="Arial Narrow"/>
                <w:b/>
                <w:lang w:val="en-US"/>
              </w:rPr>
            </w:pPr>
            <w:proofErr w:type="spellStart"/>
            <w:r w:rsidRPr="0071796F">
              <w:rPr>
                <w:rFonts w:ascii="Arial Narrow" w:hAnsi="Arial Narrow"/>
                <w:b/>
                <w:lang w:val="en-US"/>
              </w:rPr>
              <w:t>Corespondenţă</w:t>
            </w:r>
            <w:proofErr w:type="spellEnd"/>
            <w:r w:rsidRPr="0071796F">
              <w:rPr>
                <w:rFonts w:ascii="Arial Narrow" w:hAnsi="Arial Narrow"/>
                <w:b/>
                <w:lang w:val="en-US"/>
              </w:rPr>
              <w:t xml:space="preserve"> </w:t>
            </w:r>
            <w:proofErr w:type="spellStart"/>
            <w:r w:rsidRPr="0071796F">
              <w:rPr>
                <w:rFonts w:ascii="Arial Narrow" w:hAnsi="Arial Narrow"/>
                <w:b/>
                <w:lang w:val="en-US"/>
              </w:rPr>
              <w:t>neprioritară</w:t>
            </w:r>
            <w:proofErr w:type="spellEnd"/>
            <w:r w:rsidRPr="0071796F">
              <w:rPr>
                <w:rFonts w:ascii="Arial Narrow" w:hAnsi="Arial Narrow"/>
                <w:b/>
                <w:lang w:val="en-US"/>
              </w:rPr>
              <w:t xml:space="preserve"> </w:t>
            </w:r>
            <w:proofErr w:type="spellStart"/>
            <w:r w:rsidRPr="0071796F">
              <w:rPr>
                <w:rFonts w:ascii="Arial Narrow" w:hAnsi="Arial Narrow"/>
                <w:b/>
                <w:lang w:val="en-US"/>
              </w:rPr>
              <w:t>internă</w:t>
            </w:r>
            <w:proofErr w:type="spellEnd"/>
            <w:r w:rsidRPr="0071796F">
              <w:rPr>
                <w:rFonts w:ascii="Arial Narrow" w:hAnsi="Arial Narrow"/>
                <w:b/>
                <w:lang w:val="en-US"/>
              </w:rPr>
              <w:t xml:space="preserve"> cu </w:t>
            </w:r>
            <w:proofErr w:type="spellStart"/>
            <w:r w:rsidRPr="0071796F">
              <w:rPr>
                <w:rFonts w:ascii="Arial Narrow" w:hAnsi="Arial Narrow"/>
                <w:b/>
                <w:lang w:val="en-US"/>
              </w:rPr>
              <w:t>serviciul</w:t>
            </w:r>
            <w:proofErr w:type="spellEnd"/>
            <w:r w:rsidRPr="0071796F">
              <w:rPr>
                <w:rFonts w:ascii="Arial Narrow" w:hAnsi="Arial Narrow"/>
                <w:b/>
                <w:lang w:val="en-US"/>
              </w:rPr>
              <w:t xml:space="preserve"> </w:t>
            </w:r>
            <w:proofErr w:type="spellStart"/>
            <w:r w:rsidRPr="0071796F">
              <w:rPr>
                <w:rFonts w:ascii="Arial Narrow" w:hAnsi="Arial Narrow"/>
                <w:b/>
                <w:lang w:val="en-US"/>
              </w:rPr>
              <w:t>recomandat</w:t>
            </w:r>
            <w:proofErr w:type="spellEnd"/>
          </w:p>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top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până la 20 g</w:t>
            </w:r>
          </w:p>
        </w:tc>
        <w:tc>
          <w:tcPr>
            <w:tcW w:w="3285" w:type="dxa"/>
            <w:tcBorders>
              <w:top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21-50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51-100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101-250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251-500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501-1000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tcBorders>
              <w:bottom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1001-2000 g</w:t>
            </w:r>
          </w:p>
        </w:tc>
        <w:tc>
          <w:tcPr>
            <w:tcW w:w="3285" w:type="dxa"/>
            <w:tcBorders>
              <w:bottom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val="restart"/>
            <w:tcBorders>
              <w:top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Pr="0071796F" w:rsidRDefault="00470683" w:rsidP="00470683">
            <w:pPr>
              <w:jc w:val="center"/>
              <w:rPr>
                <w:rFonts w:ascii="Arial Narrow" w:hAnsi="Arial Narrow"/>
                <w:b/>
                <w:lang w:val="en-US"/>
              </w:rPr>
            </w:pPr>
            <w:proofErr w:type="spellStart"/>
            <w:r w:rsidRPr="0071796F">
              <w:rPr>
                <w:rFonts w:ascii="Arial Narrow" w:hAnsi="Arial Narrow"/>
                <w:b/>
                <w:lang w:val="en-US"/>
              </w:rPr>
              <w:t>Corespondenţă</w:t>
            </w:r>
            <w:proofErr w:type="spellEnd"/>
            <w:r w:rsidRPr="0071796F">
              <w:rPr>
                <w:rFonts w:ascii="Arial Narrow" w:hAnsi="Arial Narrow"/>
                <w:b/>
                <w:lang w:val="en-US"/>
              </w:rPr>
              <w:t xml:space="preserve"> </w:t>
            </w:r>
            <w:proofErr w:type="spellStart"/>
            <w:r w:rsidRPr="0071796F">
              <w:rPr>
                <w:rFonts w:ascii="Arial Narrow" w:hAnsi="Arial Narrow"/>
                <w:b/>
                <w:lang w:val="en-US"/>
              </w:rPr>
              <w:t>neprioritară</w:t>
            </w:r>
            <w:proofErr w:type="spellEnd"/>
            <w:r w:rsidRPr="0071796F">
              <w:rPr>
                <w:rFonts w:ascii="Arial Narrow" w:hAnsi="Arial Narrow"/>
                <w:b/>
                <w:lang w:val="en-US"/>
              </w:rPr>
              <w:t xml:space="preserve"> </w:t>
            </w:r>
            <w:proofErr w:type="spellStart"/>
            <w:r w:rsidRPr="0071796F">
              <w:rPr>
                <w:rFonts w:ascii="Arial Narrow" w:hAnsi="Arial Narrow"/>
                <w:b/>
                <w:lang w:val="en-US"/>
              </w:rPr>
              <w:t>internă</w:t>
            </w:r>
            <w:proofErr w:type="spellEnd"/>
            <w:r w:rsidRPr="0071796F">
              <w:rPr>
                <w:rFonts w:ascii="Arial Narrow" w:hAnsi="Arial Narrow"/>
                <w:b/>
                <w:lang w:val="en-US"/>
              </w:rPr>
              <w:t xml:space="preserve"> cu </w:t>
            </w:r>
            <w:proofErr w:type="spellStart"/>
            <w:r w:rsidRPr="0071796F">
              <w:rPr>
                <w:rFonts w:ascii="Arial Narrow" w:hAnsi="Arial Narrow"/>
                <w:b/>
                <w:lang w:val="en-US"/>
              </w:rPr>
              <w:t>confirmare</w:t>
            </w:r>
            <w:proofErr w:type="spellEnd"/>
            <w:r w:rsidRPr="0071796F">
              <w:rPr>
                <w:rFonts w:ascii="Arial Narrow" w:hAnsi="Arial Narrow"/>
                <w:b/>
                <w:lang w:val="en-US"/>
              </w:rPr>
              <w:t xml:space="preserve"> de </w:t>
            </w:r>
            <w:proofErr w:type="spellStart"/>
            <w:r w:rsidRPr="0071796F">
              <w:rPr>
                <w:rFonts w:ascii="Arial Narrow" w:hAnsi="Arial Narrow"/>
                <w:b/>
                <w:lang w:val="en-US"/>
              </w:rPr>
              <w:t>primire</w:t>
            </w:r>
            <w:proofErr w:type="spellEnd"/>
          </w:p>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top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până la 20 g</w:t>
            </w:r>
          </w:p>
        </w:tc>
        <w:tc>
          <w:tcPr>
            <w:tcW w:w="3285" w:type="dxa"/>
            <w:tcBorders>
              <w:top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21-50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51-100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101-250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251-500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501-1000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tcBorders>
              <w:bottom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1001-2000 g</w:t>
            </w:r>
          </w:p>
        </w:tc>
        <w:tc>
          <w:tcPr>
            <w:tcW w:w="3285" w:type="dxa"/>
            <w:tcBorders>
              <w:bottom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val="restart"/>
            <w:tcBorders>
              <w:top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Pr="0071796F" w:rsidRDefault="00470683" w:rsidP="00470683">
            <w:pPr>
              <w:pStyle w:val="DefaultText"/>
              <w:tabs>
                <w:tab w:val="left" w:pos="1168"/>
              </w:tabs>
              <w:suppressAutoHyphens/>
              <w:jc w:val="center"/>
              <w:rPr>
                <w:rFonts w:ascii="Arial Narrow" w:hAnsi="Arial Narrow" w:cs="Arial"/>
                <w:b/>
                <w:szCs w:val="24"/>
                <w:lang w:val="ro-RO"/>
              </w:rPr>
            </w:pPr>
            <w:r w:rsidRPr="0071796F">
              <w:rPr>
                <w:rFonts w:ascii="Arial Narrow" w:hAnsi="Arial Narrow"/>
                <w:b/>
                <w:szCs w:val="24"/>
              </w:rPr>
              <w:t>Corespondenţă</w:t>
            </w:r>
            <w:r>
              <w:rPr>
                <w:rFonts w:ascii="Arial Narrow" w:hAnsi="Arial Narrow"/>
                <w:b/>
                <w:szCs w:val="24"/>
              </w:rPr>
              <w:t xml:space="preserve"> </w:t>
            </w:r>
            <w:r w:rsidRPr="0071796F">
              <w:rPr>
                <w:rFonts w:ascii="Arial Narrow" w:hAnsi="Arial Narrow"/>
                <w:b/>
                <w:szCs w:val="24"/>
              </w:rPr>
              <w:t>prioritară internaţională/intracomunitară cu confirmare de primire</w:t>
            </w:r>
          </w:p>
        </w:tc>
        <w:tc>
          <w:tcPr>
            <w:tcW w:w="3285" w:type="dxa"/>
            <w:tcBorders>
              <w:top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până la 20 g</w:t>
            </w:r>
          </w:p>
        </w:tc>
        <w:tc>
          <w:tcPr>
            <w:tcW w:w="3285" w:type="dxa"/>
            <w:tcBorders>
              <w:top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21-50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51-100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101-250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251-500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112536">
        <w:tc>
          <w:tcPr>
            <w:tcW w:w="3285" w:type="dxa"/>
            <w:vMerge/>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501-1000 g</w:t>
            </w:r>
          </w:p>
        </w:tc>
        <w:tc>
          <w:tcPr>
            <w:tcW w:w="3285" w:type="dxa"/>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71796F">
        <w:tc>
          <w:tcPr>
            <w:tcW w:w="3285" w:type="dxa"/>
            <w:vMerge/>
            <w:tcBorders>
              <w:bottom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bottom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între 1001-2000 g</w:t>
            </w:r>
          </w:p>
        </w:tc>
        <w:tc>
          <w:tcPr>
            <w:tcW w:w="3285" w:type="dxa"/>
            <w:tcBorders>
              <w:bottom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470683">
        <w:trPr>
          <w:trHeight w:val="1284"/>
        </w:trPr>
        <w:tc>
          <w:tcPr>
            <w:tcW w:w="3285" w:type="dxa"/>
            <w:tcBorders>
              <w:top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Pr="0071796F" w:rsidRDefault="00470683" w:rsidP="00470683">
            <w:pPr>
              <w:jc w:val="center"/>
              <w:rPr>
                <w:rFonts w:ascii="Arial Narrow" w:hAnsi="Arial Narrow"/>
                <w:b/>
                <w:lang w:val="en-US"/>
              </w:rPr>
            </w:pPr>
            <w:proofErr w:type="spellStart"/>
            <w:r w:rsidRPr="0071796F">
              <w:rPr>
                <w:rFonts w:ascii="Arial Narrow" w:hAnsi="Arial Narrow"/>
                <w:b/>
                <w:lang w:val="en-US"/>
              </w:rPr>
              <w:t>Acte</w:t>
            </w:r>
            <w:proofErr w:type="spellEnd"/>
            <w:r w:rsidRPr="0071796F">
              <w:rPr>
                <w:rFonts w:ascii="Arial Narrow" w:hAnsi="Arial Narrow"/>
                <w:b/>
                <w:lang w:val="en-US"/>
              </w:rPr>
              <w:t xml:space="preserve"> de </w:t>
            </w:r>
            <w:proofErr w:type="spellStart"/>
            <w:r w:rsidRPr="0071796F">
              <w:rPr>
                <w:rFonts w:ascii="Arial Narrow" w:hAnsi="Arial Narrow"/>
                <w:b/>
                <w:lang w:val="en-US"/>
              </w:rPr>
              <w:t>procedură</w:t>
            </w:r>
            <w:proofErr w:type="spellEnd"/>
          </w:p>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top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p>
          <w:p w:rsidR="00470683" w:rsidRDefault="00470683" w:rsidP="00470683">
            <w:pPr>
              <w:pStyle w:val="DefaultText"/>
              <w:tabs>
                <w:tab w:val="left" w:pos="1168"/>
              </w:tabs>
              <w:suppressAutoHyphens/>
              <w:jc w:val="both"/>
              <w:rPr>
                <w:rFonts w:ascii="Arial Narrow" w:hAnsi="Arial Narrow" w:cs="Arial"/>
                <w:szCs w:val="24"/>
                <w:lang w:val="ro-RO"/>
              </w:rPr>
            </w:pPr>
          </w:p>
          <w:p w:rsidR="00470683" w:rsidRDefault="00470683" w:rsidP="00470683">
            <w:pPr>
              <w:pStyle w:val="DefaultText"/>
              <w:tabs>
                <w:tab w:val="left" w:pos="1168"/>
              </w:tabs>
              <w:suppressAutoHyphens/>
              <w:jc w:val="both"/>
              <w:rPr>
                <w:rFonts w:ascii="Arial Narrow" w:hAnsi="Arial Narrow" w:cs="Arial"/>
                <w:szCs w:val="24"/>
                <w:lang w:val="ro-RO"/>
              </w:rPr>
            </w:pPr>
          </w:p>
          <w:p w:rsidR="00470683" w:rsidRDefault="00470683" w:rsidP="00470683">
            <w:pPr>
              <w:pStyle w:val="DefaultText"/>
              <w:tabs>
                <w:tab w:val="left" w:pos="1168"/>
              </w:tabs>
              <w:suppressAutoHyphens/>
              <w:jc w:val="both"/>
              <w:rPr>
                <w:rFonts w:ascii="Arial Narrow" w:hAnsi="Arial Narrow" w:cs="Arial"/>
                <w:szCs w:val="24"/>
                <w:lang w:val="ro-RO"/>
              </w:rPr>
            </w:pPr>
            <w:r>
              <w:rPr>
                <w:rFonts w:ascii="Arial Narrow" w:hAnsi="Arial Narrow" w:cs="Arial"/>
                <w:szCs w:val="24"/>
                <w:lang w:val="ro-RO"/>
              </w:rPr>
              <w:t>Comunicări, citații, hotărâri etc.</w:t>
            </w:r>
          </w:p>
        </w:tc>
        <w:tc>
          <w:tcPr>
            <w:tcW w:w="3285" w:type="dxa"/>
            <w:tcBorders>
              <w:top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r w:rsidR="00470683" w:rsidTr="00470683">
        <w:trPr>
          <w:trHeight w:val="1311"/>
        </w:trPr>
        <w:tc>
          <w:tcPr>
            <w:tcW w:w="3285" w:type="dxa"/>
            <w:tcBorders>
              <w:top w:val="single" w:sz="12" w:space="0" w:color="auto"/>
            </w:tcBorders>
          </w:tcPr>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Default="00470683" w:rsidP="00470683">
            <w:pPr>
              <w:pStyle w:val="DefaultText"/>
              <w:tabs>
                <w:tab w:val="left" w:pos="1168"/>
              </w:tabs>
              <w:suppressAutoHyphens/>
              <w:jc w:val="center"/>
              <w:rPr>
                <w:rFonts w:ascii="Arial Narrow" w:hAnsi="Arial Narrow" w:cs="Arial"/>
                <w:szCs w:val="24"/>
                <w:lang w:val="ro-RO"/>
              </w:rPr>
            </w:pPr>
          </w:p>
          <w:p w:rsidR="00470683" w:rsidRPr="0071796F" w:rsidRDefault="00470683" w:rsidP="00470683">
            <w:pPr>
              <w:jc w:val="center"/>
              <w:rPr>
                <w:rFonts w:ascii="Arial Narrow" w:hAnsi="Arial Narrow"/>
                <w:b/>
                <w:lang w:val="en-US"/>
              </w:rPr>
            </w:pPr>
            <w:proofErr w:type="spellStart"/>
            <w:r w:rsidRPr="0071796F">
              <w:rPr>
                <w:rFonts w:ascii="Arial Narrow" w:hAnsi="Arial Narrow"/>
                <w:b/>
                <w:lang w:val="en-US"/>
              </w:rPr>
              <w:t>Căsuţă</w:t>
            </w:r>
            <w:proofErr w:type="spellEnd"/>
            <w:r w:rsidRPr="0071796F">
              <w:rPr>
                <w:rFonts w:ascii="Arial Narrow" w:hAnsi="Arial Narrow"/>
                <w:b/>
                <w:lang w:val="en-US"/>
              </w:rPr>
              <w:t xml:space="preserve"> </w:t>
            </w:r>
            <w:proofErr w:type="spellStart"/>
            <w:r w:rsidRPr="0071796F">
              <w:rPr>
                <w:rFonts w:ascii="Arial Narrow" w:hAnsi="Arial Narrow"/>
                <w:b/>
                <w:lang w:val="en-US"/>
              </w:rPr>
              <w:t>poştală</w:t>
            </w:r>
            <w:proofErr w:type="spellEnd"/>
          </w:p>
          <w:p w:rsidR="00470683" w:rsidRDefault="00470683" w:rsidP="00470683">
            <w:pPr>
              <w:pStyle w:val="DefaultText"/>
              <w:tabs>
                <w:tab w:val="left" w:pos="1168"/>
              </w:tabs>
              <w:suppressAutoHyphens/>
              <w:jc w:val="center"/>
              <w:rPr>
                <w:rFonts w:ascii="Arial Narrow" w:hAnsi="Arial Narrow" w:cs="Arial"/>
                <w:szCs w:val="24"/>
                <w:lang w:val="ro-RO"/>
              </w:rPr>
            </w:pPr>
          </w:p>
        </w:tc>
        <w:tc>
          <w:tcPr>
            <w:tcW w:w="3285" w:type="dxa"/>
            <w:tcBorders>
              <w:top w:val="single" w:sz="12" w:space="0" w:color="auto"/>
            </w:tcBorders>
          </w:tcPr>
          <w:p w:rsidR="00470683" w:rsidRDefault="00470683" w:rsidP="00470683">
            <w:pPr>
              <w:pStyle w:val="DefaultText"/>
              <w:tabs>
                <w:tab w:val="left" w:pos="1168"/>
              </w:tabs>
              <w:suppressAutoHyphens/>
              <w:jc w:val="both"/>
              <w:rPr>
                <w:rFonts w:ascii="Arial Narrow" w:hAnsi="Arial Narrow" w:cs="Arial"/>
                <w:szCs w:val="24"/>
                <w:lang w:val="ro-RO"/>
              </w:rPr>
            </w:pPr>
          </w:p>
          <w:p w:rsidR="00470683" w:rsidRPr="00470683" w:rsidRDefault="00470683" w:rsidP="00470683"/>
          <w:p w:rsidR="00470683" w:rsidRDefault="00470683" w:rsidP="00470683"/>
          <w:p w:rsidR="00470683" w:rsidRPr="00470683" w:rsidRDefault="00470683" w:rsidP="00470683">
            <w:pPr>
              <w:rPr>
                <w:rFonts w:ascii="Arial Narrow" w:hAnsi="Arial Narrow"/>
              </w:rPr>
            </w:pPr>
            <w:r>
              <w:rPr>
                <w:rFonts w:ascii="Arial Narrow" w:hAnsi="Arial Narrow"/>
              </w:rPr>
              <w:t>Căsu</w:t>
            </w:r>
            <w:r w:rsidR="001F7087">
              <w:rPr>
                <w:rFonts w:ascii="Arial Narrow" w:hAnsi="Arial Narrow"/>
              </w:rPr>
              <w:t>ță poștală nominală</w:t>
            </w:r>
          </w:p>
        </w:tc>
        <w:tc>
          <w:tcPr>
            <w:tcW w:w="3285" w:type="dxa"/>
            <w:tcBorders>
              <w:top w:val="single" w:sz="12" w:space="0" w:color="auto"/>
            </w:tcBorders>
          </w:tcPr>
          <w:p w:rsidR="00470683" w:rsidRDefault="00470683" w:rsidP="003603A0">
            <w:pPr>
              <w:pStyle w:val="DefaultText"/>
              <w:tabs>
                <w:tab w:val="left" w:pos="1168"/>
              </w:tabs>
              <w:suppressAutoHyphens/>
              <w:jc w:val="both"/>
              <w:rPr>
                <w:rFonts w:ascii="Arial Narrow" w:hAnsi="Arial Narrow" w:cs="Arial"/>
                <w:szCs w:val="24"/>
                <w:lang w:val="ro-RO"/>
              </w:rPr>
            </w:pPr>
          </w:p>
        </w:tc>
      </w:tr>
    </w:tbl>
    <w:p w:rsidR="00456335" w:rsidRPr="00E85F59" w:rsidRDefault="00491E0F" w:rsidP="00456335">
      <w:pPr>
        <w:pStyle w:val="Default"/>
        <w:jc w:val="both"/>
        <w:rPr>
          <w:rFonts w:ascii="Arial Narrow" w:hAnsi="Arial Narrow" w:cs="Arial"/>
          <w:color w:val="auto"/>
        </w:rPr>
      </w:pPr>
      <w:r w:rsidRPr="00E85F59">
        <w:rPr>
          <w:rFonts w:ascii="Arial Narrow" w:hAnsi="Arial Narrow"/>
          <w:b/>
          <w:bCs/>
        </w:rPr>
        <w:t>5.</w:t>
      </w:r>
      <w:r w:rsidR="00281FA3">
        <w:rPr>
          <w:rFonts w:ascii="Arial Narrow" w:hAnsi="Arial Narrow"/>
          <w:b/>
          <w:bCs/>
        </w:rPr>
        <w:t>3</w:t>
      </w:r>
      <w:r w:rsidRPr="00FD36B0">
        <w:rPr>
          <w:rFonts w:ascii="Arial Narrow" w:hAnsi="Arial Narrow"/>
          <w:b/>
          <w:bCs/>
        </w:rPr>
        <w:t>.</w:t>
      </w:r>
      <w:r w:rsidR="00456335" w:rsidRPr="00E85F59">
        <w:rPr>
          <w:rFonts w:ascii="Arial Narrow" w:hAnsi="Arial Narrow"/>
          <w:bCs/>
        </w:rPr>
        <w:t xml:space="preserve"> </w:t>
      </w:r>
      <w:proofErr w:type="spellStart"/>
      <w:r w:rsidR="00456335" w:rsidRPr="00E85F59">
        <w:rPr>
          <w:rFonts w:ascii="Arial Narrow" w:hAnsi="Arial Narrow" w:cs="Arial"/>
        </w:rPr>
        <w:t>Preţu</w:t>
      </w:r>
      <w:r w:rsidR="0093499B">
        <w:rPr>
          <w:rFonts w:ascii="Arial Narrow" w:hAnsi="Arial Narrow" w:cs="Arial"/>
        </w:rPr>
        <w:t>rile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unitar</w:t>
      </w:r>
      <w:r w:rsidR="0093499B">
        <w:rPr>
          <w:rFonts w:ascii="Arial Narrow" w:hAnsi="Arial Narrow" w:cs="Arial"/>
        </w:rPr>
        <w:t>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în</w:t>
      </w:r>
      <w:proofErr w:type="spellEnd"/>
      <w:r w:rsidR="00456335" w:rsidRPr="00E85F59">
        <w:rPr>
          <w:rFonts w:ascii="Arial Narrow" w:hAnsi="Arial Narrow" w:cs="Arial"/>
        </w:rPr>
        <w:t xml:space="preserve"> </w:t>
      </w:r>
      <w:r w:rsidR="00B964BC" w:rsidRPr="00E85F59">
        <w:rPr>
          <w:rFonts w:ascii="Arial Narrow" w:hAnsi="Arial Narrow" w:cs="Arial"/>
        </w:rPr>
        <w:t>lei</w:t>
      </w:r>
      <w:r w:rsidR="00456335" w:rsidRPr="00E85F59">
        <w:rPr>
          <w:rFonts w:ascii="Arial Narrow" w:hAnsi="Arial Narrow" w:cs="Arial"/>
        </w:rPr>
        <w:t xml:space="preserve"> din </w:t>
      </w:r>
      <w:proofErr w:type="spellStart"/>
      <w:r w:rsidR="00456335" w:rsidRPr="00E85F59">
        <w:rPr>
          <w:rFonts w:ascii="Arial Narrow" w:hAnsi="Arial Narrow" w:cs="Arial"/>
        </w:rPr>
        <w:t>ofertă</w:t>
      </w:r>
      <w:proofErr w:type="spellEnd"/>
      <w:r w:rsidR="00456335" w:rsidRPr="00E85F59">
        <w:rPr>
          <w:rFonts w:ascii="Arial Narrow" w:hAnsi="Arial Narrow" w:cs="Arial"/>
        </w:rPr>
        <w:t xml:space="preserve"> </w:t>
      </w:r>
      <w:proofErr w:type="spellStart"/>
      <w:r w:rsidR="0093499B">
        <w:rPr>
          <w:rFonts w:ascii="Arial Narrow" w:hAnsi="Arial Narrow" w:cs="Arial"/>
        </w:rPr>
        <w:t>sunt</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ferm</w:t>
      </w:r>
      <w:r w:rsidR="0093499B">
        <w:rPr>
          <w:rFonts w:ascii="Arial Narrow" w:hAnsi="Arial Narrow" w:cs="Arial"/>
        </w:rPr>
        <w:t>e</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şi</w:t>
      </w:r>
      <w:proofErr w:type="spellEnd"/>
      <w:r w:rsidR="00456335" w:rsidRPr="00E85F59">
        <w:rPr>
          <w:rFonts w:ascii="Arial Narrow" w:hAnsi="Arial Narrow" w:cs="Arial"/>
        </w:rPr>
        <w:t xml:space="preserve"> nu pot </w:t>
      </w:r>
      <w:proofErr w:type="spellStart"/>
      <w:r w:rsidR="00456335" w:rsidRPr="00E85F59">
        <w:rPr>
          <w:rFonts w:ascii="Arial Narrow" w:hAnsi="Arial Narrow" w:cs="Arial"/>
        </w:rPr>
        <w:t>fi</w:t>
      </w:r>
      <w:proofErr w:type="spellEnd"/>
      <w:r w:rsidR="00456335" w:rsidRPr="00E85F59">
        <w:rPr>
          <w:rFonts w:ascii="Arial Narrow" w:hAnsi="Arial Narrow" w:cs="Arial"/>
        </w:rPr>
        <w:t xml:space="preserve"> </w:t>
      </w:r>
      <w:proofErr w:type="spellStart"/>
      <w:r w:rsidR="00456335" w:rsidRPr="00E85F59">
        <w:rPr>
          <w:rFonts w:ascii="Arial Narrow" w:hAnsi="Arial Narrow" w:cs="Arial"/>
        </w:rPr>
        <w:t>modificat</w:t>
      </w:r>
      <w:r w:rsidR="0093499B">
        <w:rPr>
          <w:rFonts w:ascii="Arial Narrow" w:hAnsi="Arial Narrow" w:cs="Arial"/>
        </w:rPr>
        <w:t>e</w:t>
      </w:r>
      <w:proofErr w:type="spellEnd"/>
      <w:r w:rsidR="00456335" w:rsidRPr="00E85F59">
        <w:rPr>
          <w:rFonts w:ascii="Arial Narrow" w:hAnsi="Arial Narrow" w:cs="Arial"/>
        </w:rPr>
        <w:t xml:space="preserve"> la </w:t>
      </w:r>
      <w:proofErr w:type="spellStart"/>
      <w:r w:rsidR="00456335" w:rsidRPr="00E85F59">
        <w:rPr>
          <w:rFonts w:ascii="Arial Narrow" w:hAnsi="Arial Narrow" w:cs="Arial"/>
          <w:color w:val="auto"/>
        </w:rPr>
        <w:t>încheierea</w:t>
      </w:r>
      <w:proofErr w:type="spellEnd"/>
      <w:r w:rsidR="00456335" w:rsidRPr="00E85F59">
        <w:rPr>
          <w:rFonts w:ascii="Arial Narrow" w:hAnsi="Arial Narrow" w:cs="Arial"/>
          <w:color w:val="auto"/>
        </w:rPr>
        <w:t xml:space="preserve"> </w:t>
      </w:r>
      <w:proofErr w:type="spellStart"/>
      <w:r w:rsidR="00470683">
        <w:rPr>
          <w:rFonts w:ascii="Arial Narrow" w:hAnsi="Arial Narrow" w:cs="Arial"/>
          <w:color w:val="auto"/>
        </w:rPr>
        <w:t>acordului</w:t>
      </w:r>
      <w:proofErr w:type="spellEnd"/>
      <w:r w:rsidR="003D1F46">
        <w:rPr>
          <w:rFonts w:ascii="Arial Narrow" w:hAnsi="Arial Narrow" w:cs="Arial"/>
          <w:color w:val="auto"/>
        </w:rPr>
        <w:t xml:space="preserve"> – </w:t>
      </w:r>
      <w:proofErr w:type="spellStart"/>
      <w:r w:rsidR="00D003BC" w:rsidRPr="00E85F59">
        <w:rPr>
          <w:rFonts w:ascii="Arial Narrow" w:hAnsi="Arial Narrow" w:cs="Arial"/>
          <w:color w:val="auto"/>
        </w:rPr>
        <w:t>cadru</w:t>
      </w:r>
      <w:proofErr w:type="spellEnd"/>
      <w:r w:rsidR="00D003BC" w:rsidRPr="00E85F59">
        <w:rPr>
          <w:rFonts w:ascii="Arial Narrow" w:hAnsi="Arial Narrow" w:cs="Arial"/>
          <w:color w:val="auto"/>
        </w:rPr>
        <w:t>/</w:t>
      </w:r>
      <w:proofErr w:type="spellStart"/>
      <w:r w:rsidR="00456335" w:rsidRPr="00E85F59">
        <w:rPr>
          <w:rFonts w:ascii="Arial Narrow" w:hAnsi="Arial Narrow" w:cs="Arial"/>
          <w:color w:val="auto"/>
        </w:rPr>
        <w:t>contractelor</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subsecvente</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şi</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nici</w:t>
      </w:r>
      <w:proofErr w:type="spellEnd"/>
      <w:r w:rsidR="00456335" w:rsidRPr="00E85F59">
        <w:rPr>
          <w:rFonts w:ascii="Arial Narrow" w:hAnsi="Arial Narrow" w:cs="Arial"/>
          <w:color w:val="auto"/>
        </w:rPr>
        <w:t xml:space="preserve"> ulterior, </w:t>
      </w:r>
      <w:proofErr w:type="spellStart"/>
      <w:r w:rsidR="00456335" w:rsidRPr="00E85F59">
        <w:rPr>
          <w:rFonts w:ascii="Arial Narrow" w:hAnsi="Arial Narrow" w:cs="Arial"/>
          <w:color w:val="auto"/>
        </w:rPr>
        <w:t>pe</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toată</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durata</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derulării</w:t>
      </w:r>
      <w:proofErr w:type="spellEnd"/>
      <w:r w:rsidR="00456335" w:rsidRPr="00E85F59">
        <w:rPr>
          <w:rFonts w:ascii="Arial Narrow" w:hAnsi="Arial Narrow" w:cs="Arial"/>
          <w:color w:val="auto"/>
        </w:rPr>
        <w:t xml:space="preserve"> </w:t>
      </w:r>
      <w:proofErr w:type="spellStart"/>
      <w:r w:rsidR="00470683">
        <w:rPr>
          <w:rFonts w:ascii="Arial Narrow" w:hAnsi="Arial Narrow" w:cs="Arial"/>
          <w:color w:val="auto"/>
        </w:rPr>
        <w:t>acordului</w:t>
      </w:r>
      <w:proofErr w:type="spellEnd"/>
      <w:r w:rsidR="00456335" w:rsidRPr="00E85F59">
        <w:rPr>
          <w:rFonts w:ascii="Arial Narrow" w:hAnsi="Arial Narrow" w:cs="Arial"/>
          <w:color w:val="auto"/>
        </w:rPr>
        <w:t xml:space="preserve"> – </w:t>
      </w:r>
      <w:proofErr w:type="spellStart"/>
      <w:r w:rsidR="00456335" w:rsidRPr="00E85F59">
        <w:rPr>
          <w:rFonts w:ascii="Arial Narrow" w:hAnsi="Arial Narrow" w:cs="Arial"/>
          <w:color w:val="auto"/>
        </w:rPr>
        <w:t>cadru</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indiferent</w:t>
      </w:r>
      <w:proofErr w:type="spellEnd"/>
      <w:r w:rsidR="00456335" w:rsidRPr="00E85F59">
        <w:rPr>
          <w:rFonts w:ascii="Arial Narrow" w:hAnsi="Arial Narrow" w:cs="Arial"/>
          <w:color w:val="auto"/>
        </w:rPr>
        <w:t xml:space="preserve"> de </w:t>
      </w:r>
      <w:proofErr w:type="spellStart"/>
      <w:r w:rsidR="00456335" w:rsidRPr="00E85F59">
        <w:rPr>
          <w:rFonts w:ascii="Arial Narrow" w:hAnsi="Arial Narrow" w:cs="Arial"/>
          <w:color w:val="auto"/>
        </w:rPr>
        <w:t>modul</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în</w:t>
      </w:r>
      <w:proofErr w:type="spellEnd"/>
      <w:r w:rsidR="00456335" w:rsidRPr="00E85F59">
        <w:rPr>
          <w:rFonts w:ascii="Arial Narrow" w:hAnsi="Arial Narrow" w:cs="Arial"/>
          <w:color w:val="auto"/>
        </w:rPr>
        <w:t xml:space="preserve"> care se </w:t>
      </w:r>
      <w:proofErr w:type="spellStart"/>
      <w:proofErr w:type="gramStart"/>
      <w:r w:rsidR="00456335" w:rsidRPr="00E85F59">
        <w:rPr>
          <w:rFonts w:ascii="Arial Narrow" w:hAnsi="Arial Narrow" w:cs="Arial"/>
          <w:color w:val="auto"/>
        </w:rPr>
        <w:t>va</w:t>
      </w:r>
      <w:proofErr w:type="spellEnd"/>
      <w:proofErr w:type="gram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efectua</w:t>
      </w:r>
      <w:proofErr w:type="spellEnd"/>
      <w:r w:rsidR="00456335" w:rsidRPr="00E85F59">
        <w:rPr>
          <w:rFonts w:ascii="Arial Narrow" w:hAnsi="Arial Narrow" w:cs="Arial"/>
          <w:color w:val="auto"/>
        </w:rPr>
        <w:t xml:space="preserve"> </w:t>
      </w:r>
      <w:proofErr w:type="spellStart"/>
      <w:r w:rsidR="00456335" w:rsidRPr="00E85F59">
        <w:rPr>
          <w:rFonts w:ascii="Arial Narrow" w:hAnsi="Arial Narrow" w:cs="Arial"/>
          <w:color w:val="auto"/>
        </w:rPr>
        <w:t>plata</w:t>
      </w:r>
      <w:proofErr w:type="spellEnd"/>
      <w:r w:rsidR="00456335" w:rsidRPr="00E85F59">
        <w:rPr>
          <w:rFonts w:ascii="Arial Narrow" w:hAnsi="Arial Narrow" w:cs="Arial"/>
          <w:color w:val="auto"/>
        </w:rPr>
        <w:t>.</w:t>
      </w:r>
    </w:p>
    <w:p w:rsidR="00E85F59" w:rsidRDefault="004B6FC6" w:rsidP="00E85F59">
      <w:pPr>
        <w:jc w:val="both"/>
        <w:rPr>
          <w:rFonts w:ascii="Arial Narrow" w:hAnsi="Arial Narrow"/>
        </w:rPr>
      </w:pPr>
      <w:r w:rsidRPr="001845FE">
        <w:rPr>
          <w:rFonts w:ascii="Arial Narrow" w:hAnsi="Arial Narrow"/>
          <w:b/>
        </w:rPr>
        <w:t>5.</w:t>
      </w:r>
      <w:r w:rsidR="00E04366" w:rsidRPr="001845FE">
        <w:rPr>
          <w:rFonts w:ascii="Arial Narrow" w:hAnsi="Arial Narrow"/>
          <w:b/>
        </w:rPr>
        <w:t>4</w:t>
      </w:r>
      <w:r w:rsidRPr="00FD36B0">
        <w:rPr>
          <w:rFonts w:ascii="Arial Narrow" w:hAnsi="Arial Narrow"/>
          <w:b/>
        </w:rPr>
        <w:t>.</w:t>
      </w:r>
      <w:r w:rsidR="00DC7361" w:rsidRPr="001845FE">
        <w:rPr>
          <w:rFonts w:ascii="Arial Narrow" w:hAnsi="Arial Narrow"/>
        </w:rPr>
        <w:t xml:space="preserve"> </w:t>
      </w:r>
      <w:r w:rsidR="00B21E13">
        <w:rPr>
          <w:rFonts w:ascii="Arial Narrow" w:hAnsi="Arial Narrow"/>
          <w:lang w:eastAsia="ro-RO"/>
        </w:rPr>
        <w:t xml:space="preserve">Plata serviciilor poștale </w:t>
      </w:r>
      <w:r w:rsidRPr="001845FE">
        <w:rPr>
          <w:rFonts w:ascii="Arial Narrow" w:hAnsi="Arial Narrow"/>
          <w:lang w:eastAsia="ro-RO"/>
        </w:rPr>
        <w:t xml:space="preserve">se va face în </w:t>
      </w:r>
      <w:r w:rsidR="00E85F59">
        <w:rPr>
          <w:rFonts w:ascii="Arial Narrow" w:hAnsi="Arial Narrow"/>
        </w:rPr>
        <w:t>termen de maxim 30 zile calculate conform art</w:t>
      </w:r>
      <w:r w:rsidR="0081682E">
        <w:rPr>
          <w:rFonts w:ascii="Arial Narrow" w:hAnsi="Arial Narrow"/>
        </w:rPr>
        <w:t>.</w:t>
      </w:r>
      <w:r w:rsidR="00E85F59">
        <w:rPr>
          <w:rFonts w:ascii="Arial Narrow" w:hAnsi="Arial Narrow"/>
        </w:rPr>
        <w:t xml:space="preserve"> 6 din Legea nr. 72/2013.</w:t>
      </w:r>
    </w:p>
    <w:p w:rsidR="001F7087" w:rsidRDefault="001F7087" w:rsidP="00E85F59">
      <w:pPr>
        <w:jc w:val="both"/>
        <w:rPr>
          <w:rFonts w:ascii="Arial Narrow" w:hAnsi="Arial Narrow"/>
        </w:rPr>
      </w:pPr>
      <w:r w:rsidRPr="001F7087">
        <w:rPr>
          <w:rFonts w:ascii="Arial Narrow" w:hAnsi="Arial Narrow" w:cs="Arial Narrow"/>
          <w:b/>
        </w:rPr>
        <w:t>5.5.</w:t>
      </w:r>
      <w:r>
        <w:rPr>
          <w:rFonts w:ascii="Arial Narrow" w:hAnsi="Arial Narrow" w:cs="Arial Narrow"/>
        </w:rPr>
        <w:t xml:space="preserve"> </w:t>
      </w:r>
      <w:r>
        <w:rPr>
          <w:rFonts w:ascii="Arial Narrow" w:hAnsi="Arial Narrow" w:cs="Arial Narrow"/>
          <w:lang w:val="it-IT"/>
        </w:rPr>
        <w:t>Promitentul - p</w:t>
      </w:r>
      <w:r w:rsidRPr="00D87FB9">
        <w:rPr>
          <w:rFonts w:ascii="Arial Narrow" w:hAnsi="Arial Narrow" w:cs="Arial Narrow"/>
          <w:lang w:val="it-IT"/>
        </w:rPr>
        <w:t>restator va emite lunar factura pentru serviciile pre</w:t>
      </w:r>
      <w:r w:rsidR="00E56A95">
        <w:rPr>
          <w:rFonts w:ascii="Arial Narrow" w:hAnsi="Arial Narrow" w:cs="Arial Narrow"/>
          <w:lang w:val="it-IT"/>
        </w:rPr>
        <w:t xml:space="preserve">state. </w:t>
      </w:r>
      <w:r w:rsidR="00E56A95" w:rsidRPr="001845FE">
        <w:rPr>
          <w:rFonts w:ascii="Arial Narrow" w:hAnsi="Arial Narrow"/>
        </w:rPr>
        <w:t>Efectuarea plăţii facturi</w:t>
      </w:r>
      <w:r w:rsidR="00E56A95">
        <w:rPr>
          <w:rFonts w:ascii="Arial Narrow" w:hAnsi="Arial Narrow"/>
        </w:rPr>
        <w:t>i</w:t>
      </w:r>
      <w:r w:rsidR="00E56A95" w:rsidRPr="001845FE">
        <w:rPr>
          <w:rFonts w:ascii="Arial Narrow" w:hAnsi="Arial Narrow"/>
        </w:rPr>
        <w:t xml:space="preserve"> este condiţionată de anexarea la </w:t>
      </w:r>
      <w:r w:rsidR="00E56A95">
        <w:rPr>
          <w:rFonts w:ascii="Arial Narrow" w:hAnsi="Arial Narrow"/>
        </w:rPr>
        <w:t>aceasta</w:t>
      </w:r>
      <w:r w:rsidR="00E56A95" w:rsidRPr="001845FE">
        <w:rPr>
          <w:rFonts w:ascii="Arial Narrow" w:hAnsi="Arial Narrow" w:cs="Tahoma"/>
        </w:rPr>
        <w:t xml:space="preserve"> a</w:t>
      </w:r>
      <w:r w:rsidR="00E56A95">
        <w:rPr>
          <w:rFonts w:ascii="Arial Narrow" w:hAnsi="Arial Narrow" w:cs="Arial Narrow"/>
          <w:lang w:val="it-IT"/>
        </w:rPr>
        <w:t xml:space="preserve"> borderourilor</w:t>
      </w:r>
      <w:r>
        <w:rPr>
          <w:rFonts w:ascii="Arial Narrow" w:hAnsi="Arial Narrow" w:cs="Arial Narrow"/>
          <w:lang w:val="it-IT"/>
        </w:rPr>
        <w:t xml:space="preserve"> de prezentare ale trimiterilor poştale corespunzătoare Oficiului Naţional al registrului Comerţului – sediul central şi oficiilor registrelor comerţului de pe lângă tribunale.</w:t>
      </w:r>
    </w:p>
    <w:p w:rsidR="001F7087" w:rsidRPr="00E56A95" w:rsidRDefault="001F7087" w:rsidP="00E85F59">
      <w:pPr>
        <w:jc w:val="both"/>
        <w:rPr>
          <w:rFonts w:ascii="Arial Narrow" w:hAnsi="Arial Narrow" w:cs="Arial Narrow"/>
        </w:rPr>
      </w:pPr>
      <w:r w:rsidRPr="001F7087">
        <w:rPr>
          <w:rFonts w:ascii="Arial Narrow" w:hAnsi="Arial Narrow" w:cs="Arial Narrow"/>
          <w:b/>
        </w:rPr>
        <w:t>5.6.</w:t>
      </w:r>
      <w:r>
        <w:rPr>
          <w:rFonts w:ascii="Arial Narrow" w:hAnsi="Arial Narrow" w:cs="Arial Narrow"/>
        </w:rPr>
        <w:t xml:space="preserve"> </w:t>
      </w:r>
      <w:r w:rsidRPr="00D87FB9">
        <w:rPr>
          <w:rFonts w:ascii="Arial Narrow" w:hAnsi="Arial Narrow" w:cs="Arial Narrow"/>
        </w:rPr>
        <w:t>Facturi</w:t>
      </w:r>
      <w:r>
        <w:rPr>
          <w:rFonts w:ascii="Arial Narrow" w:hAnsi="Arial Narrow" w:cs="Arial Narrow"/>
        </w:rPr>
        <w:t>le vor fi emise lunar de către promitentul-p</w:t>
      </w:r>
      <w:r w:rsidRPr="00D87FB9">
        <w:rPr>
          <w:rFonts w:ascii="Arial Narrow" w:hAnsi="Arial Narrow" w:cs="Arial Narrow"/>
        </w:rPr>
        <w:t xml:space="preserve">restator, pentru prestaţiile din luna anterioară şi vor fi însoţite de un centralizator conţinând toate categoriile de trimiteri aferente acesteia. Centralizatorul trimiterilor va cuprinde detalii ale expedierilor, cum ar fi: nume expeditor, destinatar, număr document, data preluării, greutate, tarif, în vederea verificării volumului şi valorilor serviciilor facturate. </w:t>
      </w:r>
    </w:p>
    <w:p w:rsidR="0055177A" w:rsidRPr="001845FE" w:rsidRDefault="0021734A" w:rsidP="00E85F59">
      <w:pPr>
        <w:pStyle w:val="DefaultText"/>
        <w:tabs>
          <w:tab w:val="left" w:pos="720"/>
          <w:tab w:val="left" w:pos="1134"/>
        </w:tabs>
        <w:jc w:val="both"/>
        <w:rPr>
          <w:rFonts w:ascii="Arial Narrow" w:hAnsi="Arial Narrow"/>
        </w:rPr>
      </w:pPr>
      <w:r w:rsidRPr="001845FE">
        <w:rPr>
          <w:rFonts w:ascii="Arial Narrow" w:hAnsi="Arial Narrow"/>
          <w:b/>
        </w:rPr>
        <w:t>5.</w:t>
      </w:r>
      <w:r w:rsidR="00E56A95">
        <w:rPr>
          <w:rFonts w:ascii="Arial Narrow" w:hAnsi="Arial Narrow"/>
          <w:b/>
        </w:rPr>
        <w:t>7</w:t>
      </w:r>
      <w:r w:rsidR="00D0693B" w:rsidRPr="00FD36B0">
        <w:rPr>
          <w:rFonts w:ascii="Arial Narrow" w:hAnsi="Arial Narrow"/>
          <w:b/>
        </w:rPr>
        <w:t>.</w:t>
      </w:r>
      <w:r w:rsidR="0055177A" w:rsidRPr="001845FE">
        <w:rPr>
          <w:rFonts w:ascii="Arial Narrow" w:hAnsi="Arial Narrow"/>
        </w:rPr>
        <w:t xml:space="preserve"> Facturile vor conţine, în mod obligatoriu, elementele precizate în ultimele modificări ale legislaţiei fiscale.</w:t>
      </w:r>
    </w:p>
    <w:p w:rsidR="0055177A" w:rsidRPr="001845FE" w:rsidRDefault="005B5228" w:rsidP="00521FA3">
      <w:pPr>
        <w:pStyle w:val="WW-Primindentpentrucorptext"/>
        <w:ind w:right="-58" w:firstLine="0"/>
        <w:rPr>
          <w:rFonts w:ascii="Arial Narrow" w:hAnsi="Arial Narrow"/>
        </w:rPr>
      </w:pPr>
      <w:r w:rsidRPr="001845FE">
        <w:rPr>
          <w:rFonts w:ascii="Arial Narrow" w:hAnsi="Arial Narrow"/>
          <w:b/>
        </w:rPr>
        <w:t>5.</w:t>
      </w:r>
      <w:r w:rsidR="00E56A95">
        <w:rPr>
          <w:rFonts w:ascii="Arial Narrow" w:hAnsi="Arial Narrow"/>
          <w:b/>
        </w:rPr>
        <w:t>8</w:t>
      </w:r>
      <w:r w:rsidRPr="00FD36B0">
        <w:rPr>
          <w:rFonts w:ascii="Arial Narrow" w:hAnsi="Arial Narrow"/>
          <w:b/>
        </w:rPr>
        <w:t>.</w:t>
      </w:r>
      <w:r w:rsidR="008E7CC8" w:rsidRPr="00FD36B0">
        <w:rPr>
          <w:rFonts w:ascii="Arial Narrow" w:hAnsi="Arial Narrow"/>
          <w:b/>
        </w:rPr>
        <w:t xml:space="preserve"> </w:t>
      </w:r>
      <w:r w:rsidR="0055177A" w:rsidRPr="001845FE">
        <w:rPr>
          <w:rFonts w:ascii="Arial Narrow" w:hAnsi="Arial Narrow"/>
        </w:rPr>
        <w:t xml:space="preserve">Plata se consideră efectuată la data </w:t>
      </w:r>
      <w:r w:rsidR="004D11B0" w:rsidRPr="001845FE">
        <w:rPr>
          <w:rFonts w:ascii="Arial Narrow" w:hAnsi="Arial Narrow"/>
        </w:rPr>
        <w:t xml:space="preserve">confirmării debitării contului </w:t>
      </w:r>
      <w:r w:rsidR="0072025A" w:rsidRPr="001845FE">
        <w:rPr>
          <w:rFonts w:ascii="Arial Narrow" w:hAnsi="Arial Narrow"/>
        </w:rPr>
        <w:t>promitentului</w:t>
      </w:r>
      <w:r w:rsidR="00501967">
        <w:rPr>
          <w:rFonts w:ascii="Arial Narrow" w:hAnsi="Arial Narrow"/>
        </w:rPr>
        <w:t xml:space="preserve"> – </w:t>
      </w:r>
      <w:r w:rsidR="0072025A" w:rsidRPr="001845FE">
        <w:rPr>
          <w:rFonts w:ascii="Arial Narrow" w:hAnsi="Arial Narrow"/>
        </w:rPr>
        <w:t>achizitor</w:t>
      </w:r>
      <w:r w:rsidR="0055177A" w:rsidRPr="001845FE">
        <w:rPr>
          <w:rFonts w:ascii="Arial Narrow" w:hAnsi="Arial Narrow"/>
        </w:rPr>
        <w:t xml:space="preserve"> de către </w:t>
      </w:r>
      <w:r w:rsidR="0055177A" w:rsidRPr="001845FE">
        <w:rPr>
          <w:rFonts w:ascii="Arial Narrow" w:hAnsi="Arial Narrow"/>
        </w:rPr>
        <w:lastRenderedPageBreak/>
        <w:t>trezorerie.</w:t>
      </w:r>
    </w:p>
    <w:p w:rsidR="004B6FC6" w:rsidRDefault="004B6FC6" w:rsidP="00521FA3">
      <w:pPr>
        <w:autoSpaceDE w:val="0"/>
        <w:autoSpaceDN w:val="0"/>
        <w:adjustRightInd w:val="0"/>
        <w:jc w:val="both"/>
        <w:rPr>
          <w:rFonts w:ascii="Arial Narrow" w:hAnsi="Arial Narrow"/>
        </w:rPr>
      </w:pPr>
      <w:r w:rsidRPr="001845FE">
        <w:rPr>
          <w:rFonts w:ascii="Arial Narrow" w:hAnsi="Arial Narrow"/>
          <w:b/>
        </w:rPr>
        <w:t>5.</w:t>
      </w:r>
      <w:r w:rsidR="00E56A95">
        <w:rPr>
          <w:rFonts w:ascii="Arial Narrow" w:hAnsi="Arial Narrow"/>
          <w:b/>
        </w:rPr>
        <w:t>9</w:t>
      </w:r>
      <w:r w:rsidRPr="00FD36B0">
        <w:rPr>
          <w:rFonts w:ascii="Arial Narrow" w:hAnsi="Arial Narrow"/>
          <w:b/>
        </w:rPr>
        <w:t>.</w:t>
      </w:r>
      <w:r w:rsidRPr="001845FE">
        <w:rPr>
          <w:rFonts w:ascii="Arial Narrow" w:hAnsi="Arial Narrow"/>
        </w:rPr>
        <w:t xml:space="preserve"> </w:t>
      </w:r>
      <w:r w:rsidR="006341EF" w:rsidRPr="001845FE">
        <w:rPr>
          <w:rFonts w:ascii="Arial Narrow" w:hAnsi="Arial Narrow"/>
        </w:rPr>
        <w:t>Termenul prevăzut la art. 5.</w:t>
      </w:r>
      <w:r w:rsidR="00E85F59">
        <w:rPr>
          <w:rFonts w:ascii="Arial Narrow" w:hAnsi="Arial Narrow"/>
        </w:rPr>
        <w:t>4</w:t>
      </w:r>
      <w:r w:rsidR="006341EF" w:rsidRPr="001845FE">
        <w:rPr>
          <w:rFonts w:ascii="Arial Narrow" w:hAnsi="Arial Narrow"/>
        </w:rPr>
        <w:t xml:space="preserve">. </w:t>
      </w:r>
      <w:r w:rsidR="008E17E7" w:rsidRPr="001845FE">
        <w:rPr>
          <w:rFonts w:ascii="Arial Narrow" w:hAnsi="Arial Narrow"/>
        </w:rPr>
        <w:t xml:space="preserve">va putea fi decalat </w:t>
      </w:r>
      <w:r w:rsidR="00E57A43" w:rsidRPr="001845FE">
        <w:rPr>
          <w:rFonts w:ascii="Arial Narrow" w:hAnsi="Arial Narrow"/>
        </w:rPr>
        <w:t xml:space="preserve">în situația în care nu sunt îndeplinite condițiile prevăzute la pct. 4 din Ordinul </w:t>
      </w:r>
      <w:r w:rsidR="004D178B">
        <w:rPr>
          <w:rFonts w:ascii="Arial Narrow" w:hAnsi="Arial Narrow"/>
        </w:rPr>
        <w:t xml:space="preserve">nr. </w:t>
      </w:r>
      <w:r w:rsidR="00E57A43" w:rsidRPr="001845FE">
        <w:rPr>
          <w:rFonts w:ascii="Arial Narrow" w:hAnsi="Arial Narrow"/>
        </w:rPr>
        <w:t>1792/2002</w:t>
      </w:r>
      <w:r w:rsidR="00856BAA">
        <w:rPr>
          <w:rFonts w:ascii="Arial Narrow" w:hAnsi="Arial Narrow"/>
        </w:rPr>
        <w:t>, din motive independente de autoritatea contractantă,</w:t>
      </w:r>
      <w:r w:rsidR="00E57A43" w:rsidRPr="001845FE">
        <w:rPr>
          <w:rFonts w:ascii="Arial Narrow" w:hAnsi="Arial Narrow"/>
        </w:rPr>
        <w:t xml:space="preserve"> sau în cazul în care apar dispoziții legale care modifică perioada de plată pentru instituțiile publice</w:t>
      </w:r>
      <w:r w:rsidR="00E85F59">
        <w:rPr>
          <w:rFonts w:ascii="Arial Narrow" w:hAnsi="Arial Narrow"/>
        </w:rPr>
        <w:t>.</w:t>
      </w:r>
    </w:p>
    <w:p w:rsidR="00856BAA" w:rsidRPr="00A2779B" w:rsidRDefault="00744423" w:rsidP="00A2779B">
      <w:pPr>
        <w:pStyle w:val="Listparagraf"/>
        <w:ind w:left="0"/>
        <w:jc w:val="both"/>
        <w:rPr>
          <w:rFonts w:ascii="Arial Narrow" w:hAnsi="Arial Narrow"/>
          <w:sz w:val="24"/>
          <w:szCs w:val="24"/>
          <w:lang w:val="en-US"/>
        </w:rPr>
      </w:pPr>
      <w:r w:rsidRPr="00723ED2">
        <w:rPr>
          <w:rFonts w:ascii="Arial Narrow" w:hAnsi="Arial Narrow"/>
          <w:b/>
        </w:rPr>
        <w:t>5.10.</w:t>
      </w:r>
      <w:r w:rsidR="00C72981" w:rsidRPr="00723ED2">
        <w:rPr>
          <w:rFonts w:ascii="Arial Narrow" w:hAnsi="Arial Narrow"/>
          <w:b/>
        </w:rPr>
        <w:t xml:space="preserve"> </w:t>
      </w:r>
      <w:r w:rsidR="00C72981" w:rsidRPr="00B91CF7">
        <w:rPr>
          <w:rFonts w:ascii="Arial Narrow" w:hAnsi="Arial Narrow" w:cs="Arial"/>
          <w:sz w:val="24"/>
          <w:szCs w:val="24"/>
        </w:rPr>
        <w:t>Ajustarea preţului contractului va fi posibilă, în conformitate cu prevederile art. 28 alin. (5) din H.G. nr. 395/2016, cu modificările şi completările ulterioare, numai în cazul în care au loc modificări legislative, al căror efect se reflectă în creşterea/diminuarea costurilor pe care s-a fundamentat preţul contractului</w:t>
      </w:r>
      <w:r w:rsidR="00C72981">
        <w:rPr>
          <w:rFonts w:ascii="Arial Narrow" w:hAnsi="Arial Narrow" w:cs="Arial"/>
          <w:sz w:val="24"/>
          <w:szCs w:val="24"/>
        </w:rPr>
        <w:t>.</w:t>
      </w:r>
    </w:p>
    <w:p w:rsidR="004977BD" w:rsidRPr="001845FE" w:rsidRDefault="0012235D" w:rsidP="005D3890">
      <w:pPr>
        <w:autoSpaceDE w:val="0"/>
        <w:autoSpaceDN w:val="0"/>
        <w:adjustRightInd w:val="0"/>
        <w:spacing w:before="120"/>
        <w:ind w:firstLine="720"/>
        <w:jc w:val="both"/>
        <w:rPr>
          <w:rFonts w:ascii="Arial Narrow" w:hAnsi="Arial Narrow" w:cs="Arial"/>
          <w:b/>
        </w:rPr>
      </w:pPr>
      <w:r w:rsidRPr="001845FE">
        <w:rPr>
          <w:rFonts w:ascii="Arial Narrow" w:hAnsi="Arial Narrow" w:cs="Arial"/>
          <w:b/>
        </w:rPr>
        <w:t>V</w:t>
      </w:r>
      <w:r w:rsidR="00500080" w:rsidRPr="001845FE">
        <w:rPr>
          <w:rFonts w:ascii="Arial Narrow" w:hAnsi="Arial Narrow" w:cs="Arial"/>
          <w:b/>
        </w:rPr>
        <w:t>I</w:t>
      </w:r>
      <w:r w:rsidRPr="001845FE">
        <w:rPr>
          <w:rFonts w:ascii="Arial Narrow" w:hAnsi="Arial Narrow" w:cs="Arial"/>
          <w:b/>
        </w:rPr>
        <w:t xml:space="preserve">. CONDIŢII DE </w:t>
      </w:r>
      <w:r w:rsidR="00FC5EE2" w:rsidRPr="001845FE">
        <w:rPr>
          <w:rFonts w:ascii="Arial Narrow" w:hAnsi="Arial Narrow" w:cs="Arial"/>
          <w:b/>
        </w:rPr>
        <w:t>DERULARE</w:t>
      </w:r>
      <w:r w:rsidRPr="001845FE">
        <w:rPr>
          <w:rFonts w:ascii="Arial Narrow" w:hAnsi="Arial Narrow" w:cs="Arial"/>
          <w:b/>
        </w:rPr>
        <w:t xml:space="preserve"> A CONTRACTELOR SUBSECVENTE</w:t>
      </w:r>
      <w:r w:rsidR="008D7E9A" w:rsidRPr="001845FE">
        <w:rPr>
          <w:rFonts w:ascii="Arial Narrow" w:hAnsi="Arial Narrow" w:cs="Arial"/>
          <w:b/>
        </w:rPr>
        <w:t xml:space="preserve"> </w:t>
      </w:r>
    </w:p>
    <w:p w:rsidR="00757285" w:rsidRDefault="00757285" w:rsidP="00757285">
      <w:pPr>
        <w:jc w:val="both"/>
        <w:rPr>
          <w:rFonts w:ascii="Arial Narrow" w:hAnsi="Arial Narrow" w:cs="Arial"/>
        </w:rPr>
      </w:pPr>
      <w:r>
        <w:rPr>
          <w:rFonts w:ascii="Arial Narrow" w:hAnsi="Arial Narrow" w:cs="Arial"/>
          <w:b/>
        </w:rPr>
        <w:t>6</w:t>
      </w:r>
      <w:r w:rsidRPr="00F235D8">
        <w:rPr>
          <w:rFonts w:ascii="Arial Narrow" w:hAnsi="Arial Narrow" w:cs="Arial"/>
          <w:b/>
        </w:rPr>
        <w:t xml:space="preserve">.1. </w:t>
      </w:r>
      <w:r w:rsidRPr="00F235D8">
        <w:rPr>
          <w:rFonts w:ascii="Arial Narrow" w:hAnsi="Arial Narrow" w:cs="Arial"/>
        </w:rPr>
        <w:t xml:space="preserve">Contractele subsecvente prezentului </w:t>
      </w:r>
      <w:r w:rsidR="00AB083F">
        <w:rPr>
          <w:rFonts w:ascii="Arial Narrow" w:hAnsi="Arial Narrow" w:cs="Arial"/>
        </w:rPr>
        <w:t>acord</w:t>
      </w:r>
      <w:r w:rsidRPr="00F235D8">
        <w:rPr>
          <w:rFonts w:ascii="Arial Narrow" w:hAnsi="Arial Narrow" w:cs="Arial"/>
        </w:rPr>
        <w:t xml:space="preserve"> </w:t>
      </w:r>
      <w:r w:rsidR="002F1FD6">
        <w:rPr>
          <w:rFonts w:ascii="Arial Narrow" w:hAnsi="Arial Narrow" w:cs="Arial"/>
        </w:rPr>
        <w:t xml:space="preserve">– </w:t>
      </w:r>
      <w:r w:rsidRPr="00F235D8">
        <w:rPr>
          <w:rFonts w:ascii="Arial Narrow" w:hAnsi="Arial Narrow" w:cs="Arial"/>
        </w:rPr>
        <w:t xml:space="preserve">cadru se vor încheia </w:t>
      </w:r>
      <w:r>
        <w:rPr>
          <w:rFonts w:ascii="Arial Narrow" w:hAnsi="Arial Narrow" w:cs="Arial"/>
        </w:rPr>
        <w:t>în funcţie de fondurile alocate cu această destinaţie şi în funcţie de necesităţile efective ale promitentului</w:t>
      </w:r>
      <w:r w:rsidR="00B34A8B">
        <w:rPr>
          <w:rFonts w:ascii="Arial Narrow" w:hAnsi="Arial Narrow" w:cs="Arial"/>
        </w:rPr>
        <w:t xml:space="preserve"> – </w:t>
      </w:r>
      <w:r>
        <w:rPr>
          <w:rFonts w:ascii="Arial Narrow" w:hAnsi="Arial Narrow" w:cs="Arial"/>
        </w:rPr>
        <w:t>achizitor.</w:t>
      </w:r>
    </w:p>
    <w:p w:rsidR="006D3785" w:rsidRPr="001845FE" w:rsidRDefault="006D3785" w:rsidP="00C95044">
      <w:pPr>
        <w:jc w:val="both"/>
        <w:rPr>
          <w:rFonts w:ascii="Arial Narrow" w:hAnsi="Arial Narrow" w:cs="Arial"/>
        </w:rPr>
      </w:pPr>
    </w:p>
    <w:p w:rsidR="00FC5EE2" w:rsidRPr="001845FE" w:rsidRDefault="00FC5EE2" w:rsidP="00FC5EE2">
      <w:pPr>
        <w:jc w:val="both"/>
        <w:rPr>
          <w:rFonts w:ascii="Arial Narrow" w:hAnsi="Arial Narrow" w:cs="Arial"/>
        </w:rPr>
      </w:pPr>
      <w:bookmarkStart w:id="1" w:name="tree#2169"/>
      <w:r w:rsidRPr="001845FE">
        <w:rPr>
          <w:rStyle w:val="punct1"/>
          <w:rFonts w:ascii="Arial Narrow" w:hAnsi="Arial Narrow" w:cs="Arial"/>
          <w:color w:val="auto"/>
        </w:rPr>
        <w:t xml:space="preserve">    </w:t>
      </w:r>
      <w:r w:rsidR="00CC357F" w:rsidRPr="001845FE">
        <w:rPr>
          <w:rStyle w:val="punct1"/>
          <w:rFonts w:ascii="Arial Narrow" w:hAnsi="Arial Narrow" w:cs="Arial"/>
          <w:color w:val="auto"/>
        </w:rPr>
        <w:tab/>
      </w:r>
      <w:r w:rsidRPr="001845FE">
        <w:rPr>
          <w:rStyle w:val="punct1"/>
          <w:rFonts w:ascii="Arial Narrow" w:hAnsi="Arial Narrow" w:cs="Arial"/>
          <w:color w:val="auto"/>
        </w:rPr>
        <w:t>VI</w:t>
      </w:r>
      <w:r w:rsidR="00623717" w:rsidRPr="001845FE">
        <w:rPr>
          <w:rStyle w:val="punct1"/>
          <w:rFonts w:ascii="Arial Narrow" w:hAnsi="Arial Narrow" w:cs="Arial"/>
          <w:color w:val="auto"/>
        </w:rPr>
        <w:t>I</w:t>
      </w:r>
      <w:r w:rsidRPr="001845FE">
        <w:rPr>
          <w:rStyle w:val="punct1"/>
          <w:rFonts w:ascii="Arial Narrow" w:hAnsi="Arial Narrow" w:cs="Arial"/>
          <w:color w:val="auto"/>
        </w:rPr>
        <w:t>.</w:t>
      </w:r>
      <w:r w:rsidRPr="001845FE">
        <w:rPr>
          <w:rFonts w:ascii="Arial Narrow" w:hAnsi="Arial Narrow" w:cs="Arial"/>
        </w:rPr>
        <w:t xml:space="preserve"> </w:t>
      </w:r>
      <w:r w:rsidRPr="001845FE">
        <w:rPr>
          <w:rFonts w:ascii="Arial Narrow" w:hAnsi="Arial Narrow" w:cs="Arial"/>
          <w:b/>
        </w:rPr>
        <w:t>OBLIGAŢIILE PROMITENTULUI</w:t>
      </w:r>
      <w:r w:rsidR="003602A4">
        <w:rPr>
          <w:rFonts w:ascii="Arial Narrow" w:hAnsi="Arial Narrow" w:cs="Arial"/>
          <w:b/>
        </w:rPr>
        <w:t xml:space="preserve"> – </w:t>
      </w:r>
      <w:r w:rsidRPr="001845FE">
        <w:rPr>
          <w:rFonts w:ascii="Arial Narrow" w:hAnsi="Arial Narrow" w:cs="Arial"/>
          <w:b/>
        </w:rPr>
        <w:t>ACHIZITOR</w:t>
      </w:r>
      <w:r w:rsidR="003602A4">
        <w:rPr>
          <w:rFonts w:ascii="Arial Narrow" w:hAnsi="Arial Narrow" w:cs="Arial"/>
          <w:b/>
        </w:rPr>
        <w:t xml:space="preserve"> </w:t>
      </w:r>
      <w:r w:rsidRPr="001845FE">
        <w:rPr>
          <w:rFonts w:ascii="Arial Narrow" w:hAnsi="Arial Narrow" w:cs="Arial"/>
        </w:rPr>
        <w:t xml:space="preserve"> </w:t>
      </w:r>
      <w:bookmarkStart w:id="2" w:name="tree#2170"/>
      <w:bookmarkEnd w:id="1"/>
    </w:p>
    <w:p w:rsidR="00FA5A42" w:rsidRPr="001845FE" w:rsidRDefault="00623717" w:rsidP="00970EB9">
      <w:pPr>
        <w:jc w:val="both"/>
        <w:rPr>
          <w:rFonts w:ascii="Arial Narrow" w:hAnsi="Arial Narrow" w:cs="Arial"/>
        </w:rPr>
      </w:pPr>
      <w:r w:rsidRPr="001845FE">
        <w:rPr>
          <w:rStyle w:val="punct1"/>
          <w:rFonts w:ascii="Arial Narrow" w:hAnsi="Arial Narrow" w:cs="Arial"/>
          <w:color w:val="auto"/>
        </w:rPr>
        <w:t>7</w:t>
      </w:r>
      <w:r w:rsidR="00FC5EE2" w:rsidRPr="001845FE">
        <w:rPr>
          <w:rStyle w:val="punct1"/>
          <w:rFonts w:ascii="Arial Narrow" w:hAnsi="Arial Narrow" w:cs="Arial"/>
          <w:color w:val="auto"/>
        </w:rPr>
        <w:t>.1.</w:t>
      </w:r>
      <w:r w:rsidR="00FC5EE2" w:rsidRPr="001845FE">
        <w:rPr>
          <w:rFonts w:ascii="Arial Narrow" w:hAnsi="Arial Narrow" w:cs="Arial"/>
        </w:rPr>
        <w:t xml:space="preserve"> Promitentul</w:t>
      </w:r>
      <w:r w:rsidR="00FA5A42" w:rsidRPr="001845FE">
        <w:rPr>
          <w:rFonts w:ascii="Arial Narrow" w:hAnsi="Arial Narrow" w:cs="Arial"/>
        </w:rPr>
        <w:t xml:space="preserve"> </w:t>
      </w:r>
      <w:r w:rsidR="00255337">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achizitor se obligă ca, în baza contractelor subsecvente atribuite promiten</w:t>
      </w:r>
      <w:r w:rsidR="00E40104" w:rsidRPr="001845FE">
        <w:rPr>
          <w:rFonts w:ascii="Arial Narrow" w:hAnsi="Arial Narrow" w:cs="Arial"/>
        </w:rPr>
        <w:t>tului</w:t>
      </w:r>
      <w:r w:rsidR="00FA5A42" w:rsidRPr="001845FE">
        <w:rPr>
          <w:rFonts w:ascii="Arial Narrow" w:hAnsi="Arial Narrow" w:cs="Arial"/>
        </w:rPr>
        <w:t xml:space="preserve"> </w:t>
      </w:r>
      <w:r w:rsidR="00AE461F">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 xml:space="preserve">prestator, să achiziţioneze serviciile </w:t>
      </w:r>
      <w:r w:rsidR="00FA5A42" w:rsidRPr="001845FE">
        <w:rPr>
          <w:rFonts w:ascii="Arial Narrow" w:hAnsi="Arial Narrow" w:cs="Arial"/>
        </w:rPr>
        <w:t>ce fac obiectul fiecărui contract subsecvent</w:t>
      </w:r>
      <w:r w:rsidR="00E632DD" w:rsidRPr="001845FE">
        <w:rPr>
          <w:rFonts w:ascii="Arial Narrow" w:hAnsi="Arial Narrow" w:cs="Arial"/>
        </w:rPr>
        <w:t>,</w:t>
      </w:r>
      <w:r w:rsidR="00FA5A42" w:rsidRPr="001845FE">
        <w:rPr>
          <w:rFonts w:ascii="Arial Narrow" w:hAnsi="Arial Narrow" w:cs="Arial"/>
        </w:rPr>
        <w:t xml:space="preserve"> </w:t>
      </w:r>
      <w:r w:rsidR="00FC5EE2" w:rsidRPr="001845FE">
        <w:rPr>
          <w:rFonts w:ascii="Arial Narrow" w:hAnsi="Arial Narrow" w:cs="Arial"/>
        </w:rPr>
        <w:t xml:space="preserve">în condiţiile convenite în prezentul </w:t>
      </w:r>
      <w:r w:rsidR="00E56A95">
        <w:rPr>
          <w:rFonts w:ascii="Arial Narrow" w:hAnsi="Arial Narrow" w:cs="Arial"/>
        </w:rPr>
        <w:t>acord</w:t>
      </w:r>
      <w:r w:rsidR="00FA5A42" w:rsidRPr="001845FE">
        <w:rPr>
          <w:rFonts w:ascii="Arial Narrow" w:hAnsi="Arial Narrow" w:cs="Arial"/>
        </w:rPr>
        <w:t xml:space="preserve"> </w:t>
      </w:r>
      <w:r w:rsidR="00143715">
        <w:rPr>
          <w:rFonts w:ascii="Arial Narrow" w:hAnsi="Arial Narrow" w:cs="Arial"/>
        </w:rPr>
        <w:t>–</w:t>
      </w:r>
      <w:r w:rsidR="00FA5A42" w:rsidRPr="001845FE">
        <w:rPr>
          <w:rFonts w:ascii="Arial Narrow" w:hAnsi="Arial Narrow" w:cs="Arial"/>
        </w:rPr>
        <w:t xml:space="preserve"> </w:t>
      </w:r>
      <w:r w:rsidR="00FC5EE2" w:rsidRPr="001845FE">
        <w:rPr>
          <w:rStyle w:val="searchidx01"/>
          <w:rFonts w:ascii="Arial Narrow" w:hAnsi="Arial Narrow" w:cs="Arial"/>
          <w:color w:val="auto"/>
          <w:shd w:val="clear" w:color="auto" w:fill="auto"/>
        </w:rPr>
        <w:t>cadru.</w:t>
      </w:r>
      <w:r w:rsidR="00FC5EE2" w:rsidRPr="001845FE">
        <w:rPr>
          <w:rStyle w:val="searchidx01"/>
          <w:rFonts w:ascii="Arial Narrow" w:hAnsi="Arial Narrow" w:cs="Arial"/>
          <w:color w:val="auto"/>
        </w:rPr>
        <w:t xml:space="preserve"> </w:t>
      </w:r>
      <w:bookmarkStart w:id="3" w:name="tree#2172"/>
      <w:bookmarkEnd w:id="2"/>
    </w:p>
    <w:p w:rsidR="006D38CA" w:rsidRDefault="006D38CA" w:rsidP="006D38CA">
      <w:pPr>
        <w:jc w:val="both"/>
        <w:rPr>
          <w:rFonts w:ascii="Arial Narrow" w:hAnsi="Arial Narrow" w:cs="Arial"/>
        </w:rPr>
      </w:pPr>
      <w:r w:rsidRPr="007A2AA2">
        <w:rPr>
          <w:rStyle w:val="punct1"/>
          <w:rFonts w:ascii="Arial Narrow" w:hAnsi="Arial Narrow" w:cs="Arial"/>
          <w:color w:val="auto"/>
        </w:rPr>
        <w:t>7.2.</w:t>
      </w:r>
      <w:r w:rsidRPr="007A2AA2">
        <w:rPr>
          <w:rFonts w:ascii="Arial Narrow" w:hAnsi="Arial Narrow" w:cs="Arial"/>
        </w:rPr>
        <w:t xml:space="preserve"> Promitentul </w:t>
      </w:r>
      <w:r w:rsidR="00721FA6">
        <w:rPr>
          <w:rFonts w:ascii="Arial Narrow" w:hAnsi="Arial Narrow" w:cs="Arial"/>
        </w:rPr>
        <w:t>–</w:t>
      </w:r>
      <w:r w:rsidRPr="007A2AA2">
        <w:rPr>
          <w:rFonts w:ascii="Arial Narrow" w:hAnsi="Arial Narrow" w:cs="Arial"/>
        </w:rPr>
        <w:t xml:space="preserve"> achizitor se obligă să </w:t>
      </w:r>
      <w:r>
        <w:rPr>
          <w:rFonts w:ascii="Arial Narrow" w:hAnsi="Arial Narrow" w:cs="Arial"/>
        </w:rPr>
        <w:t xml:space="preserve">nu </w:t>
      </w:r>
      <w:r w:rsidRPr="007A2AA2">
        <w:rPr>
          <w:rFonts w:ascii="Arial Narrow" w:hAnsi="Arial Narrow" w:cs="Arial"/>
        </w:rPr>
        <w:t xml:space="preserve">achiziţioneze </w:t>
      </w:r>
      <w:r>
        <w:rPr>
          <w:rFonts w:ascii="Arial Narrow" w:hAnsi="Arial Narrow" w:cs="Arial"/>
        </w:rPr>
        <w:t xml:space="preserve">pe durata </w:t>
      </w:r>
      <w:r w:rsidR="00E56A95">
        <w:rPr>
          <w:rFonts w:ascii="Arial Narrow" w:hAnsi="Arial Narrow" w:cs="Arial"/>
        </w:rPr>
        <w:t>acordului</w:t>
      </w:r>
      <w:r>
        <w:rPr>
          <w:rFonts w:ascii="Arial Narrow" w:hAnsi="Arial Narrow" w:cs="Arial"/>
        </w:rPr>
        <w:t xml:space="preserve"> – cadru </w:t>
      </w:r>
      <w:r w:rsidRPr="007A2AA2">
        <w:rPr>
          <w:rFonts w:ascii="Arial Narrow" w:hAnsi="Arial Narrow" w:cs="Arial"/>
        </w:rPr>
        <w:t>servicii</w:t>
      </w:r>
      <w:r>
        <w:rPr>
          <w:rFonts w:ascii="Arial Narrow" w:hAnsi="Arial Narrow" w:cs="Arial"/>
        </w:rPr>
        <w:t>le</w:t>
      </w:r>
      <w:r w:rsidRPr="007A2AA2">
        <w:rPr>
          <w:rFonts w:ascii="Arial Narrow" w:hAnsi="Arial Narrow" w:cs="Arial"/>
        </w:rPr>
        <w:t xml:space="preserve"> care fac obiectul </w:t>
      </w:r>
      <w:r>
        <w:rPr>
          <w:rFonts w:ascii="Arial Narrow" w:hAnsi="Arial Narrow" w:cs="Arial"/>
        </w:rPr>
        <w:t xml:space="preserve">acestuia de la un alt operator economic, </w:t>
      </w:r>
      <w:r w:rsidRPr="007A2AA2">
        <w:rPr>
          <w:rFonts w:ascii="Arial Narrow" w:hAnsi="Arial Narrow" w:cs="Arial"/>
        </w:rPr>
        <w:t>cu excepţia cazul</w:t>
      </w:r>
      <w:r>
        <w:rPr>
          <w:rFonts w:ascii="Arial Narrow" w:hAnsi="Arial Narrow" w:cs="Arial"/>
        </w:rPr>
        <w:t xml:space="preserve">ui în care promitentul </w:t>
      </w:r>
      <w:r w:rsidR="008E4A54">
        <w:rPr>
          <w:rFonts w:ascii="Arial Narrow" w:hAnsi="Arial Narrow" w:cs="Arial"/>
        </w:rPr>
        <w:t>–</w:t>
      </w:r>
      <w:r>
        <w:rPr>
          <w:rFonts w:ascii="Arial Narrow" w:hAnsi="Arial Narrow" w:cs="Arial"/>
        </w:rPr>
        <w:t xml:space="preserve"> prestator</w:t>
      </w:r>
      <w:r w:rsidRPr="007A2AA2">
        <w:rPr>
          <w:rFonts w:ascii="Arial Narrow" w:hAnsi="Arial Narrow" w:cs="Arial"/>
        </w:rPr>
        <w:t xml:space="preserve"> declară că nu mai</w:t>
      </w:r>
      <w:r>
        <w:rPr>
          <w:rFonts w:ascii="Arial Narrow" w:hAnsi="Arial Narrow" w:cs="Arial"/>
        </w:rPr>
        <w:t xml:space="preserve"> are capacitatea de a le presta.</w:t>
      </w:r>
    </w:p>
    <w:p w:rsidR="006D38CA" w:rsidRDefault="006D38CA" w:rsidP="006D38CA">
      <w:pPr>
        <w:jc w:val="both"/>
        <w:rPr>
          <w:rFonts w:ascii="Arial Narrow" w:hAnsi="Arial Narrow" w:cs="Arial"/>
        </w:rPr>
      </w:pPr>
      <w:r>
        <w:rPr>
          <w:rFonts w:ascii="Arial Narrow" w:hAnsi="Arial Narrow" w:cs="Arial"/>
          <w:b/>
          <w:bCs/>
        </w:rPr>
        <w:t>7.3.</w:t>
      </w:r>
      <w:r>
        <w:rPr>
          <w:rFonts w:ascii="Arial Narrow" w:hAnsi="Arial Narrow" w:cs="Arial"/>
        </w:rPr>
        <w:t xml:space="preserve"> Promitentul </w:t>
      </w:r>
      <w:r w:rsidR="00786CA6">
        <w:rPr>
          <w:rFonts w:ascii="Arial Narrow" w:hAnsi="Arial Narrow" w:cs="Arial"/>
        </w:rPr>
        <w:t>–</w:t>
      </w:r>
      <w:r>
        <w:rPr>
          <w:rFonts w:ascii="Arial Narrow" w:hAnsi="Arial Narrow" w:cs="Arial"/>
        </w:rPr>
        <w:t xml:space="preserve"> achizitor se obligă să achite contravaloarea serviciilor prestate de promitentul </w:t>
      </w:r>
      <w:r w:rsidR="00970370">
        <w:rPr>
          <w:rFonts w:ascii="Arial Narrow" w:hAnsi="Arial Narrow" w:cs="Arial"/>
        </w:rPr>
        <w:t>–</w:t>
      </w:r>
      <w:r>
        <w:rPr>
          <w:rFonts w:ascii="Arial Narrow" w:hAnsi="Arial Narrow" w:cs="Arial"/>
        </w:rPr>
        <w:t xml:space="preserve"> prestator.</w:t>
      </w:r>
    </w:p>
    <w:p w:rsidR="006D38CA" w:rsidRDefault="006D38CA" w:rsidP="006D38CA">
      <w:pPr>
        <w:jc w:val="both"/>
        <w:rPr>
          <w:rFonts w:ascii="Arial Narrow" w:hAnsi="Arial Narrow" w:cs="Arial"/>
        </w:rPr>
      </w:pPr>
      <w:r>
        <w:rPr>
          <w:rFonts w:ascii="Arial Narrow" w:hAnsi="Arial Narrow" w:cs="Arial"/>
          <w:b/>
        </w:rPr>
        <w:t xml:space="preserve">7.4. </w:t>
      </w:r>
      <w:r>
        <w:rPr>
          <w:rFonts w:ascii="Arial Narrow" w:hAnsi="Arial Narrow" w:cs="Arial"/>
        </w:rPr>
        <w:t xml:space="preserve">Promitentul – achizitor se obligă să desemneze persoanele autorizate pentru derularea </w:t>
      </w:r>
      <w:r w:rsidR="00AB083F">
        <w:rPr>
          <w:rFonts w:ascii="Arial Narrow" w:hAnsi="Arial Narrow" w:cs="Arial"/>
        </w:rPr>
        <w:t>acordu</w:t>
      </w:r>
      <w:r>
        <w:rPr>
          <w:rFonts w:ascii="Arial Narrow" w:hAnsi="Arial Narrow" w:cs="Arial"/>
        </w:rPr>
        <w:t>lui – cadru şi contractelor subsecvente.</w:t>
      </w:r>
    </w:p>
    <w:p w:rsidR="00E373B6" w:rsidRPr="00B21E13" w:rsidRDefault="00E373B6" w:rsidP="00E373B6">
      <w:pPr>
        <w:pStyle w:val="DefaultText"/>
        <w:jc w:val="both"/>
        <w:rPr>
          <w:rFonts w:ascii="Arial Narrow" w:hAnsi="Arial Narrow"/>
          <w:lang w:val="ro-RO"/>
        </w:rPr>
      </w:pPr>
      <w:r>
        <w:rPr>
          <w:rFonts w:ascii="Arial Narrow" w:hAnsi="Arial Narrow"/>
          <w:b/>
          <w:lang w:val="ro-RO"/>
        </w:rPr>
        <w:t>7.5</w:t>
      </w:r>
      <w:r w:rsidRPr="002E2725">
        <w:rPr>
          <w:rFonts w:ascii="Arial Narrow" w:hAnsi="Arial Narrow"/>
          <w:b/>
          <w:lang w:val="ro-RO"/>
        </w:rPr>
        <w:t>.</w:t>
      </w:r>
      <w:r w:rsidRPr="000B53C6">
        <w:rPr>
          <w:rFonts w:ascii="Arial Narrow" w:hAnsi="Arial Narrow"/>
          <w:b/>
          <w:i/>
          <w:lang w:val="ro-RO"/>
        </w:rPr>
        <w:t xml:space="preserve"> </w:t>
      </w:r>
      <w:r w:rsidRPr="00B21E13">
        <w:rPr>
          <w:rFonts w:ascii="Arial Narrow" w:hAnsi="Arial Narrow"/>
          <w:lang w:val="ro-RO"/>
        </w:rPr>
        <w:t>Promitentul – achizitor se obligă să ambaleze şi să sigileze corespunzător plicurile şi/sau coletele care urmează să fie transportate.</w:t>
      </w:r>
    </w:p>
    <w:p w:rsidR="00E373B6" w:rsidRPr="00B21E13" w:rsidRDefault="00E373B6" w:rsidP="00E373B6">
      <w:pPr>
        <w:jc w:val="both"/>
        <w:rPr>
          <w:rFonts w:ascii="Arial Narrow" w:hAnsi="Arial Narrow" w:cs="Tahoma"/>
          <w:lang w:val="pt-PT"/>
        </w:rPr>
      </w:pPr>
      <w:r w:rsidRPr="00B21E13">
        <w:rPr>
          <w:rFonts w:ascii="Arial Narrow" w:hAnsi="Arial Narrow"/>
          <w:b/>
        </w:rPr>
        <w:t>7.6.</w:t>
      </w:r>
      <w:r w:rsidRPr="00B21E13">
        <w:rPr>
          <w:rFonts w:ascii="Arial Narrow" w:hAnsi="Arial Narrow"/>
        </w:rPr>
        <w:t xml:space="preserve"> Promitentul – achizitor se oblig</w:t>
      </w:r>
      <w:r w:rsidR="00275266" w:rsidRPr="00B21E13">
        <w:rPr>
          <w:rFonts w:ascii="Arial Narrow" w:hAnsi="Arial Narrow"/>
        </w:rPr>
        <w:t>ă</w:t>
      </w:r>
      <w:r w:rsidRPr="00B21E13">
        <w:rPr>
          <w:rFonts w:ascii="Arial Narrow" w:hAnsi="Arial Narrow"/>
        </w:rPr>
        <w:t xml:space="preserve"> </w:t>
      </w:r>
      <w:r w:rsidRPr="00B21E13">
        <w:rPr>
          <w:rFonts w:ascii="Arial Narrow" w:hAnsi="Arial Narrow" w:cs="Tahoma"/>
          <w:lang w:val="pt-PT"/>
        </w:rPr>
        <w:t>s</w:t>
      </w:r>
      <w:r w:rsidR="00275266" w:rsidRPr="00B21E13">
        <w:rPr>
          <w:rFonts w:ascii="Arial Narrow" w:hAnsi="Arial Narrow" w:cs="Tahoma"/>
          <w:lang w:val="pt-PT"/>
        </w:rPr>
        <w:t>ă</w:t>
      </w:r>
      <w:r w:rsidRPr="00B21E13">
        <w:rPr>
          <w:rFonts w:ascii="Arial Narrow" w:hAnsi="Arial Narrow" w:cs="Tahoma"/>
          <w:lang w:val="pt-PT"/>
        </w:rPr>
        <w:t xml:space="preserve"> </w:t>
      </w:r>
      <w:r w:rsidR="00275266" w:rsidRPr="00B21E13">
        <w:rPr>
          <w:rFonts w:ascii="Arial Narrow" w:hAnsi="Arial Narrow" w:cs="Tahoma"/>
          <w:lang w:val="pt-PT"/>
        </w:rPr>
        <w:t>î</w:t>
      </w:r>
      <w:r w:rsidRPr="00B21E13">
        <w:rPr>
          <w:rFonts w:ascii="Arial Narrow" w:hAnsi="Arial Narrow" w:cs="Tahoma"/>
          <w:lang w:val="pt-PT"/>
        </w:rPr>
        <w:t>ntocmeasc</w:t>
      </w:r>
      <w:r w:rsidR="00275266" w:rsidRPr="00B21E13">
        <w:rPr>
          <w:rFonts w:ascii="Arial Narrow" w:hAnsi="Arial Narrow" w:cs="Tahoma"/>
          <w:lang w:val="pt-PT"/>
        </w:rPr>
        <w:t>ă</w:t>
      </w:r>
      <w:r w:rsidRPr="00B21E13">
        <w:rPr>
          <w:rFonts w:ascii="Arial Narrow" w:hAnsi="Arial Narrow" w:cs="Tahoma"/>
          <w:lang w:val="pt-PT"/>
        </w:rPr>
        <w:t xml:space="preserve"> </w:t>
      </w:r>
      <w:r w:rsidR="00275266" w:rsidRPr="00B21E13">
        <w:rPr>
          <w:rFonts w:ascii="Arial Narrow" w:hAnsi="Arial Narrow" w:cs="Tahoma"/>
          <w:lang w:val="pt-PT"/>
        </w:rPr>
        <w:t>ș</w:t>
      </w:r>
      <w:r w:rsidRPr="00B21E13">
        <w:rPr>
          <w:rFonts w:ascii="Arial Narrow" w:hAnsi="Arial Narrow" w:cs="Tahoma"/>
          <w:lang w:val="pt-PT"/>
        </w:rPr>
        <w:t>i s</w:t>
      </w:r>
      <w:r w:rsidR="00275266" w:rsidRPr="00B21E13">
        <w:rPr>
          <w:rFonts w:ascii="Arial Narrow" w:hAnsi="Arial Narrow" w:cs="Tahoma"/>
          <w:lang w:val="pt-PT"/>
        </w:rPr>
        <w:t>ă</w:t>
      </w:r>
      <w:r w:rsidRPr="00B21E13">
        <w:rPr>
          <w:rFonts w:ascii="Arial Narrow" w:hAnsi="Arial Narrow" w:cs="Tahoma"/>
          <w:lang w:val="pt-PT"/>
        </w:rPr>
        <w:t xml:space="preserve"> predea promitentului </w:t>
      </w:r>
      <w:r w:rsidR="00275266" w:rsidRPr="00B21E13">
        <w:rPr>
          <w:rFonts w:ascii="Arial Narrow" w:hAnsi="Arial Narrow" w:cs="Tahoma"/>
          <w:lang w:val="pt-PT"/>
        </w:rPr>
        <w:t>–</w:t>
      </w:r>
      <w:r w:rsidRPr="00B21E13">
        <w:rPr>
          <w:rFonts w:ascii="Arial Narrow" w:hAnsi="Arial Narrow" w:cs="Tahoma"/>
          <w:lang w:val="pt-PT"/>
        </w:rPr>
        <w:t xml:space="preserve"> prestator, actele necesare în raport cu natura m</w:t>
      </w:r>
      <w:r w:rsidR="00FE329E" w:rsidRPr="00B21E13">
        <w:rPr>
          <w:rFonts w:ascii="Arial Narrow" w:hAnsi="Arial Narrow" w:cs="Tahoma"/>
          <w:lang w:val="pt-PT"/>
        </w:rPr>
        <w:t>ă</w:t>
      </w:r>
      <w:r w:rsidRPr="00B21E13">
        <w:rPr>
          <w:rFonts w:ascii="Arial Narrow" w:hAnsi="Arial Narrow" w:cs="Tahoma"/>
          <w:lang w:val="pt-PT"/>
        </w:rPr>
        <w:t>rfii.</w:t>
      </w:r>
    </w:p>
    <w:p w:rsidR="00E373B6" w:rsidRPr="00B21E13" w:rsidRDefault="00E373B6" w:rsidP="00E373B6">
      <w:pPr>
        <w:jc w:val="both"/>
        <w:rPr>
          <w:rFonts w:ascii="Arial Narrow" w:hAnsi="Arial Narrow" w:cs="Tahoma"/>
          <w:lang w:val="pt-PT"/>
        </w:rPr>
      </w:pPr>
      <w:r w:rsidRPr="00B21E13">
        <w:rPr>
          <w:rFonts w:ascii="Arial Narrow" w:hAnsi="Arial Narrow" w:cs="Tahoma"/>
          <w:b/>
          <w:lang w:val="pt-PT"/>
        </w:rPr>
        <w:t>7.7.</w:t>
      </w:r>
      <w:r w:rsidRPr="00B21E13">
        <w:rPr>
          <w:rFonts w:ascii="Arial Narrow" w:hAnsi="Arial Narrow" w:cs="Tahoma"/>
          <w:lang w:val="pt-PT"/>
        </w:rPr>
        <w:t xml:space="preserve"> Promitentul – achizitor se obligă ca la toate expedi</w:t>
      </w:r>
      <w:r w:rsidR="00891499" w:rsidRPr="00B21E13">
        <w:rPr>
          <w:rFonts w:ascii="Arial Narrow" w:hAnsi="Arial Narrow" w:cs="Tahoma"/>
          <w:lang w:val="pt-PT"/>
        </w:rPr>
        <w:t>ț</w:t>
      </w:r>
      <w:r w:rsidRPr="00B21E13">
        <w:rPr>
          <w:rFonts w:ascii="Arial Narrow" w:hAnsi="Arial Narrow" w:cs="Tahoma"/>
          <w:lang w:val="pt-PT"/>
        </w:rPr>
        <w:t>iile s</w:t>
      </w:r>
      <w:r w:rsidR="00891499" w:rsidRPr="00B21E13">
        <w:rPr>
          <w:rFonts w:ascii="Arial Narrow" w:hAnsi="Arial Narrow" w:cs="Tahoma"/>
          <w:lang w:val="pt-PT"/>
        </w:rPr>
        <w:t>ă</w:t>
      </w:r>
      <w:r w:rsidRPr="00B21E13">
        <w:rPr>
          <w:rFonts w:ascii="Arial Narrow" w:hAnsi="Arial Narrow" w:cs="Tahoma"/>
          <w:lang w:val="pt-PT"/>
        </w:rPr>
        <w:t xml:space="preserve"> aib</w:t>
      </w:r>
      <w:r w:rsidR="00891499" w:rsidRPr="00B21E13">
        <w:rPr>
          <w:rFonts w:ascii="Arial Narrow" w:hAnsi="Arial Narrow" w:cs="Tahoma"/>
          <w:lang w:val="pt-PT"/>
        </w:rPr>
        <w:t>ă</w:t>
      </w:r>
      <w:r w:rsidRPr="00B21E13">
        <w:rPr>
          <w:rFonts w:ascii="Arial Narrow" w:hAnsi="Arial Narrow" w:cs="Tahoma"/>
          <w:lang w:val="pt-PT"/>
        </w:rPr>
        <w:t xml:space="preserve"> adresa clar</w:t>
      </w:r>
      <w:r w:rsidR="00891499" w:rsidRPr="00B21E13">
        <w:rPr>
          <w:rFonts w:ascii="Arial Narrow" w:hAnsi="Arial Narrow" w:cs="Tahoma"/>
          <w:lang w:val="pt-PT"/>
        </w:rPr>
        <w:t>ă</w:t>
      </w:r>
      <w:r w:rsidRPr="00B21E13">
        <w:rPr>
          <w:rFonts w:ascii="Arial Narrow" w:hAnsi="Arial Narrow" w:cs="Tahoma"/>
          <w:lang w:val="pt-PT"/>
        </w:rPr>
        <w:t xml:space="preserve">, persoana de contact </w:t>
      </w:r>
      <w:r w:rsidR="00891499" w:rsidRPr="00B21E13">
        <w:rPr>
          <w:rFonts w:ascii="Arial Narrow" w:hAnsi="Arial Narrow" w:cs="Tahoma"/>
          <w:lang w:val="pt-PT"/>
        </w:rPr>
        <w:t>ș</w:t>
      </w:r>
      <w:r w:rsidRPr="00B21E13">
        <w:rPr>
          <w:rFonts w:ascii="Arial Narrow" w:hAnsi="Arial Narrow" w:cs="Tahoma"/>
          <w:lang w:val="pt-PT"/>
        </w:rPr>
        <w:t>i num</w:t>
      </w:r>
      <w:r w:rsidR="00891499" w:rsidRPr="00B21E13">
        <w:rPr>
          <w:rFonts w:ascii="Arial Narrow" w:hAnsi="Arial Narrow" w:cs="Tahoma"/>
          <w:lang w:val="pt-PT"/>
        </w:rPr>
        <w:t>ă</w:t>
      </w:r>
      <w:r w:rsidRPr="00B21E13">
        <w:rPr>
          <w:rFonts w:ascii="Arial Narrow" w:hAnsi="Arial Narrow" w:cs="Tahoma"/>
          <w:lang w:val="pt-PT"/>
        </w:rPr>
        <w:t>r de telefon, s</w:t>
      </w:r>
      <w:r w:rsidR="00891499" w:rsidRPr="00B21E13">
        <w:rPr>
          <w:rFonts w:ascii="Arial Narrow" w:hAnsi="Arial Narrow" w:cs="Tahoma"/>
          <w:lang w:val="pt-PT"/>
        </w:rPr>
        <w:t>ă</w:t>
      </w:r>
      <w:r w:rsidRPr="00B21E13">
        <w:rPr>
          <w:rFonts w:ascii="Arial Narrow" w:hAnsi="Arial Narrow" w:cs="Tahoma"/>
          <w:lang w:val="pt-PT"/>
        </w:rPr>
        <w:t xml:space="preserve"> specifice condi</w:t>
      </w:r>
      <w:r w:rsidR="00891499" w:rsidRPr="00B21E13">
        <w:rPr>
          <w:rFonts w:ascii="Arial Narrow" w:hAnsi="Arial Narrow" w:cs="Tahoma"/>
          <w:lang w:val="pt-PT"/>
        </w:rPr>
        <w:t>ț</w:t>
      </w:r>
      <w:r w:rsidRPr="00B21E13">
        <w:rPr>
          <w:rFonts w:ascii="Arial Narrow" w:hAnsi="Arial Narrow" w:cs="Tahoma"/>
          <w:lang w:val="pt-PT"/>
        </w:rPr>
        <w:t xml:space="preserve">iile </w:t>
      </w:r>
      <w:r w:rsidR="00891499" w:rsidRPr="00B21E13">
        <w:rPr>
          <w:rFonts w:ascii="Arial Narrow" w:hAnsi="Arial Narrow" w:cs="Tahoma"/>
          <w:lang w:val="pt-PT"/>
        </w:rPr>
        <w:t>î</w:t>
      </w:r>
      <w:r w:rsidRPr="00B21E13">
        <w:rPr>
          <w:rFonts w:ascii="Arial Narrow" w:hAnsi="Arial Narrow" w:cs="Tahoma"/>
          <w:lang w:val="pt-PT"/>
        </w:rPr>
        <w:t xml:space="preserve">n care va fi efectuat transportul </w:t>
      </w:r>
      <w:r w:rsidR="00891499" w:rsidRPr="00B21E13">
        <w:rPr>
          <w:rFonts w:ascii="Arial Narrow" w:hAnsi="Arial Narrow" w:cs="Tahoma"/>
          <w:lang w:val="pt-PT"/>
        </w:rPr>
        <w:t>ș</w:t>
      </w:r>
      <w:r w:rsidRPr="00B21E13">
        <w:rPr>
          <w:rFonts w:ascii="Arial Narrow" w:hAnsi="Arial Narrow" w:cs="Tahoma"/>
          <w:lang w:val="pt-PT"/>
        </w:rPr>
        <w:t xml:space="preserve">i manipularea, astfel </w:t>
      </w:r>
      <w:r w:rsidR="00891499" w:rsidRPr="00B21E13">
        <w:rPr>
          <w:rFonts w:ascii="Arial Narrow" w:hAnsi="Arial Narrow" w:cs="Tahoma"/>
          <w:lang w:val="pt-PT"/>
        </w:rPr>
        <w:t>î</w:t>
      </w:r>
      <w:r w:rsidRPr="00B21E13">
        <w:rPr>
          <w:rFonts w:ascii="Arial Narrow" w:hAnsi="Arial Narrow" w:cs="Tahoma"/>
          <w:lang w:val="pt-PT"/>
        </w:rPr>
        <w:t>nc</w:t>
      </w:r>
      <w:r w:rsidR="00891499" w:rsidRPr="00B21E13">
        <w:rPr>
          <w:rFonts w:ascii="Arial Narrow" w:hAnsi="Arial Narrow" w:cs="Tahoma"/>
          <w:lang w:val="pt-PT"/>
        </w:rPr>
        <w:t>â</w:t>
      </w:r>
      <w:r w:rsidRPr="00B21E13">
        <w:rPr>
          <w:rFonts w:ascii="Arial Narrow" w:hAnsi="Arial Narrow" w:cs="Tahoma"/>
          <w:lang w:val="pt-PT"/>
        </w:rPr>
        <w:t>t acestea s</w:t>
      </w:r>
      <w:r w:rsidR="00891499" w:rsidRPr="00B21E13">
        <w:rPr>
          <w:rFonts w:ascii="Arial Narrow" w:hAnsi="Arial Narrow" w:cs="Tahoma"/>
          <w:lang w:val="pt-PT"/>
        </w:rPr>
        <w:t>ă</w:t>
      </w:r>
      <w:r w:rsidRPr="00B21E13">
        <w:rPr>
          <w:rFonts w:ascii="Arial Narrow" w:hAnsi="Arial Narrow" w:cs="Tahoma"/>
          <w:lang w:val="pt-PT"/>
        </w:rPr>
        <w:t xml:space="preserve"> fie f</w:t>
      </w:r>
      <w:r w:rsidR="00891499" w:rsidRPr="00B21E13">
        <w:rPr>
          <w:rFonts w:ascii="Arial Narrow" w:hAnsi="Arial Narrow" w:cs="Tahoma"/>
          <w:lang w:val="pt-PT"/>
        </w:rPr>
        <w:t>ă</w:t>
      </w:r>
      <w:r w:rsidRPr="00B21E13">
        <w:rPr>
          <w:rFonts w:ascii="Arial Narrow" w:hAnsi="Arial Narrow" w:cs="Tahoma"/>
          <w:lang w:val="pt-PT"/>
        </w:rPr>
        <w:t>cute în condi</w:t>
      </w:r>
      <w:r w:rsidR="00891499" w:rsidRPr="00B21E13">
        <w:rPr>
          <w:rFonts w:ascii="Arial Narrow" w:hAnsi="Arial Narrow" w:cs="Tahoma"/>
          <w:lang w:val="pt-PT"/>
        </w:rPr>
        <w:t>ț</w:t>
      </w:r>
      <w:r w:rsidRPr="00B21E13">
        <w:rPr>
          <w:rFonts w:ascii="Arial Narrow" w:hAnsi="Arial Narrow" w:cs="Tahoma"/>
          <w:lang w:val="pt-PT"/>
        </w:rPr>
        <w:t>ii de maxim</w:t>
      </w:r>
      <w:r w:rsidR="00891499" w:rsidRPr="00B21E13">
        <w:rPr>
          <w:rFonts w:ascii="Arial Narrow" w:hAnsi="Arial Narrow" w:cs="Tahoma"/>
          <w:lang w:val="pt-PT"/>
        </w:rPr>
        <w:t>ă</w:t>
      </w:r>
      <w:r w:rsidRPr="00B21E13">
        <w:rPr>
          <w:rFonts w:ascii="Arial Narrow" w:hAnsi="Arial Narrow" w:cs="Tahoma"/>
          <w:lang w:val="pt-PT"/>
        </w:rPr>
        <w:t xml:space="preserve"> siguran</w:t>
      </w:r>
      <w:r w:rsidR="00891499" w:rsidRPr="00B21E13">
        <w:rPr>
          <w:rFonts w:ascii="Arial Narrow" w:hAnsi="Arial Narrow" w:cs="Tahoma"/>
          <w:lang w:val="pt-PT"/>
        </w:rPr>
        <w:t>ță</w:t>
      </w:r>
      <w:r w:rsidRPr="00B21E13">
        <w:rPr>
          <w:rFonts w:ascii="Arial Narrow" w:hAnsi="Arial Narrow" w:cs="Tahoma"/>
          <w:lang w:val="pt-PT"/>
        </w:rPr>
        <w:t>.</w:t>
      </w:r>
    </w:p>
    <w:p w:rsidR="00E373B6" w:rsidRPr="008B0F5D" w:rsidRDefault="00E373B6" w:rsidP="006D38CA">
      <w:pPr>
        <w:jc w:val="both"/>
        <w:rPr>
          <w:rFonts w:ascii="Arial Narrow" w:hAnsi="Arial Narrow" w:cs="Arial"/>
        </w:rPr>
      </w:pPr>
    </w:p>
    <w:p w:rsidR="00FC5EE2" w:rsidRPr="001845FE" w:rsidRDefault="00FC5EE2" w:rsidP="00FC5EE2">
      <w:pPr>
        <w:jc w:val="both"/>
        <w:rPr>
          <w:rFonts w:ascii="Arial Narrow" w:hAnsi="Arial Narrow" w:cs="Arial"/>
        </w:rPr>
      </w:pPr>
      <w:bookmarkStart w:id="4" w:name="tree#2164"/>
      <w:r w:rsidRPr="001845FE">
        <w:rPr>
          <w:rStyle w:val="punct1"/>
          <w:rFonts w:ascii="Arial Narrow" w:hAnsi="Arial Narrow" w:cs="Arial"/>
          <w:color w:val="auto"/>
        </w:rPr>
        <w:t xml:space="preserve">   </w:t>
      </w:r>
      <w:r w:rsidR="00CC357F" w:rsidRPr="001845FE">
        <w:rPr>
          <w:rStyle w:val="punct1"/>
          <w:rFonts w:ascii="Arial Narrow" w:hAnsi="Arial Narrow" w:cs="Arial"/>
          <w:color w:val="auto"/>
        </w:rPr>
        <w:tab/>
      </w:r>
      <w:r w:rsidRPr="001845FE">
        <w:rPr>
          <w:rStyle w:val="punct1"/>
          <w:rFonts w:ascii="Arial Narrow" w:hAnsi="Arial Narrow" w:cs="Arial"/>
          <w:color w:val="auto"/>
        </w:rPr>
        <w:t>VI</w:t>
      </w:r>
      <w:r w:rsidR="00FA5A42" w:rsidRPr="001845FE">
        <w:rPr>
          <w:rStyle w:val="punct1"/>
          <w:rFonts w:ascii="Arial Narrow" w:hAnsi="Arial Narrow" w:cs="Arial"/>
          <w:color w:val="auto"/>
        </w:rPr>
        <w:t>I</w:t>
      </w:r>
      <w:r w:rsidR="005E6B86" w:rsidRPr="001845FE">
        <w:rPr>
          <w:rStyle w:val="punct1"/>
          <w:rFonts w:ascii="Arial Narrow" w:hAnsi="Arial Narrow" w:cs="Arial"/>
          <w:color w:val="auto"/>
        </w:rPr>
        <w:t>I</w:t>
      </w:r>
      <w:r w:rsidRPr="001845FE">
        <w:rPr>
          <w:rStyle w:val="punct1"/>
          <w:rFonts w:ascii="Arial Narrow" w:hAnsi="Arial Narrow" w:cs="Arial"/>
          <w:color w:val="auto"/>
        </w:rPr>
        <w:t>.</w:t>
      </w:r>
      <w:r w:rsidRPr="001845FE">
        <w:rPr>
          <w:rFonts w:ascii="Arial Narrow" w:hAnsi="Arial Narrow" w:cs="Arial"/>
        </w:rPr>
        <w:t xml:space="preserve"> </w:t>
      </w:r>
      <w:r w:rsidRPr="001845FE">
        <w:rPr>
          <w:rFonts w:ascii="Arial Narrow" w:hAnsi="Arial Narrow" w:cs="Arial"/>
          <w:b/>
        </w:rPr>
        <w:t>OBLIGAŢIILE PROMITENTULUI</w:t>
      </w:r>
      <w:r w:rsidR="008D46E4">
        <w:rPr>
          <w:rFonts w:ascii="Arial Narrow" w:hAnsi="Arial Narrow" w:cs="Arial"/>
          <w:b/>
        </w:rPr>
        <w:t xml:space="preserve"> – </w:t>
      </w:r>
      <w:r w:rsidRPr="001845FE">
        <w:rPr>
          <w:rFonts w:ascii="Arial Narrow" w:hAnsi="Arial Narrow" w:cs="Arial"/>
          <w:b/>
        </w:rPr>
        <w:t>PRESTATOR</w:t>
      </w:r>
      <w:r w:rsidR="008D46E4">
        <w:rPr>
          <w:rFonts w:ascii="Arial Narrow" w:hAnsi="Arial Narrow" w:cs="Arial"/>
          <w:b/>
        </w:rPr>
        <w:t xml:space="preserve"> </w:t>
      </w:r>
      <w:r w:rsidRPr="001845FE">
        <w:rPr>
          <w:rFonts w:ascii="Arial Narrow" w:hAnsi="Arial Narrow" w:cs="Arial"/>
        </w:rPr>
        <w:t xml:space="preserve"> </w:t>
      </w:r>
    </w:p>
    <w:p w:rsidR="0077558A" w:rsidRPr="001845FE" w:rsidRDefault="005E6B86" w:rsidP="00970EB9">
      <w:pPr>
        <w:jc w:val="both"/>
        <w:rPr>
          <w:rStyle w:val="searchidx01"/>
          <w:rFonts w:ascii="Arial Narrow" w:hAnsi="Arial Narrow" w:cs="Arial"/>
          <w:color w:val="auto"/>
          <w:shd w:val="clear" w:color="auto" w:fill="auto"/>
        </w:rPr>
      </w:pPr>
      <w:bookmarkStart w:id="5" w:name="tree#2165"/>
      <w:bookmarkEnd w:id="4"/>
      <w:r w:rsidRPr="001845FE">
        <w:rPr>
          <w:rStyle w:val="punct1"/>
          <w:rFonts w:ascii="Arial Narrow" w:hAnsi="Arial Narrow" w:cs="Arial"/>
          <w:color w:val="auto"/>
        </w:rPr>
        <w:t>8</w:t>
      </w:r>
      <w:r w:rsidR="00FC5EE2" w:rsidRPr="001845FE">
        <w:rPr>
          <w:rStyle w:val="punct1"/>
          <w:rFonts w:ascii="Arial Narrow" w:hAnsi="Arial Narrow" w:cs="Arial"/>
          <w:color w:val="auto"/>
        </w:rPr>
        <w:t>.1.</w:t>
      </w:r>
      <w:r w:rsidR="00704EB9" w:rsidRPr="001845FE">
        <w:rPr>
          <w:rFonts w:ascii="Arial Narrow" w:hAnsi="Arial Narrow" w:cs="Arial"/>
        </w:rPr>
        <w:t xml:space="preserve"> Promiten</w:t>
      </w:r>
      <w:r w:rsidR="00E40104" w:rsidRPr="001845FE">
        <w:rPr>
          <w:rFonts w:ascii="Arial Narrow" w:hAnsi="Arial Narrow" w:cs="Arial"/>
        </w:rPr>
        <w:t>tul</w:t>
      </w:r>
      <w:r w:rsidR="00FC5EE2" w:rsidRPr="001845FE">
        <w:rPr>
          <w:rFonts w:ascii="Arial Narrow" w:hAnsi="Arial Narrow" w:cs="Arial"/>
        </w:rPr>
        <w:t xml:space="preserve"> </w:t>
      </w:r>
      <w:r w:rsidR="00767604">
        <w:rPr>
          <w:rFonts w:ascii="Arial Narrow" w:hAnsi="Arial Narrow" w:cs="Arial"/>
        </w:rPr>
        <w:t>–</w:t>
      </w:r>
      <w:r w:rsidR="00FC5EE2" w:rsidRPr="001845FE">
        <w:rPr>
          <w:rFonts w:ascii="Arial Narrow" w:hAnsi="Arial Narrow" w:cs="Arial"/>
        </w:rPr>
        <w:t xml:space="preserve"> prestator se obligă ca, în baza contractelor subsecvente încheiate cu promitentul</w:t>
      </w:r>
      <w:r w:rsidR="00C854E5">
        <w:rPr>
          <w:rFonts w:ascii="Arial Narrow" w:hAnsi="Arial Narrow" w:cs="Arial"/>
        </w:rPr>
        <w:t xml:space="preserve"> – </w:t>
      </w:r>
      <w:r w:rsidR="00FC5EE2" w:rsidRPr="001845FE">
        <w:rPr>
          <w:rFonts w:ascii="Arial Narrow" w:hAnsi="Arial Narrow" w:cs="Arial"/>
        </w:rPr>
        <w:t>achizitor, să presteze</w:t>
      </w:r>
      <w:r w:rsidR="00E6646C" w:rsidRPr="001845FE">
        <w:rPr>
          <w:rFonts w:ascii="Arial Narrow" w:hAnsi="Arial Narrow" w:cs="Arial"/>
        </w:rPr>
        <w:t>,</w:t>
      </w:r>
      <w:r w:rsidR="00FC5EE2" w:rsidRPr="001845FE">
        <w:rPr>
          <w:rFonts w:ascii="Arial Narrow" w:hAnsi="Arial Narrow" w:cs="Arial"/>
        </w:rPr>
        <w:t xml:space="preserve"> </w:t>
      </w:r>
      <w:r w:rsidR="00704EB9" w:rsidRPr="001845FE">
        <w:rPr>
          <w:rFonts w:ascii="Arial Narrow" w:hAnsi="Arial Narrow" w:cs="Arial"/>
        </w:rPr>
        <w:t>la solicitarea promitentului – achizitor</w:t>
      </w:r>
      <w:r w:rsidR="00E6646C" w:rsidRPr="001845FE">
        <w:rPr>
          <w:rFonts w:ascii="Arial Narrow" w:hAnsi="Arial Narrow" w:cs="Arial"/>
        </w:rPr>
        <w:t>,</w:t>
      </w:r>
      <w:r w:rsidR="00704EB9" w:rsidRPr="001845FE">
        <w:rPr>
          <w:rFonts w:ascii="Arial Narrow" w:hAnsi="Arial Narrow" w:cs="Arial"/>
        </w:rPr>
        <w:t xml:space="preserve"> </w:t>
      </w:r>
      <w:r w:rsidR="00FC5EE2" w:rsidRPr="00B21E13">
        <w:rPr>
          <w:rFonts w:ascii="Arial Narrow" w:hAnsi="Arial Narrow" w:cs="Arial"/>
        </w:rPr>
        <w:t xml:space="preserve">servicii </w:t>
      </w:r>
      <w:r w:rsidR="00E56A95" w:rsidRPr="00B21E13">
        <w:rPr>
          <w:rFonts w:ascii="Arial Narrow" w:hAnsi="Arial Narrow" w:cs="Arial"/>
        </w:rPr>
        <w:t>poștale</w:t>
      </w:r>
      <w:r w:rsidR="00E40104" w:rsidRPr="001845FE">
        <w:rPr>
          <w:rFonts w:ascii="Arial Narrow" w:hAnsi="Arial Narrow"/>
        </w:rPr>
        <w:t xml:space="preserve"> pentru Oficiul</w:t>
      </w:r>
      <w:r w:rsidR="001A0B29" w:rsidRPr="001845FE">
        <w:rPr>
          <w:rFonts w:ascii="Arial Narrow" w:hAnsi="Arial Narrow"/>
        </w:rPr>
        <w:t xml:space="preserve"> </w:t>
      </w:r>
      <w:r w:rsidR="00E40104" w:rsidRPr="001845FE">
        <w:rPr>
          <w:rFonts w:ascii="Arial Narrow" w:hAnsi="Arial Narrow"/>
        </w:rPr>
        <w:t xml:space="preserve">Naţional al Registrului Comerţului </w:t>
      </w:r>
      <w:r w:rsidR="001A0B29" w:rsidRPr="001845FE">
        <w:rPr>
          <w:rFonts w:ascii="Arial Narrow" w:hAnsi="Arial Narrow"/>
        </w:rPr>
        <w:t>şi pentru oficiile registrului comerţului de pe lângă tribunale</w:t>
      </w:r>
      <w:r w:rsidR="005D1D9D" w:rsidRPr="001845FE">
        <w:rPr>
          <w:rFonts w:ascii="Arial Narrow" w:hAnsi="Arial Narrow" w:cs="Arial"/>
        </w:rPr>
        <w:t xml:space="preserve">, </w:t>
      </w:r>
      <w:r w:rsidR="00FC5EE2" w:rsidRPr="001845FE">
        <w:rPr>
          <w:rFonts w:ascii="Arial Narrow" w:hAnsi="Arial Narrow" w:cs="Arial"/>
        </w:rPr>
        <w:t xml:space="preserve">în condiţiile convenite în prezentul </w:t>
      </w:r>
      <w:r w:rsidR="00E56A95">
        <w:rPr>
          <w:rFonts w:ascii="Arial Narrow" w:hAnsi="Arial Narrow" w:cs="Arial"/>
        </w:rPr>
        <w:t>acord</w:t>
      </w:r>
      <w:r w:rsidR="00FC5EE2" w:rsidRPr="001845FE">
        <w:rPr>
          <w:rFonts w:ascii="Arial Narrow" w:hAnsi="Arial Narrow" w:cs="Arial"/>
        </w:rPr>
        <w:t xml:space="preserve"> </w:t>
      </w:r>
      <w:r w:rsidR="00C97E7E" w:rsidRPr="001845FE">
        <w:rPr>
          <w:rFonts w:ascii="Arial Narrow" w:hAnsi="Arial Narrow" w:cs="Arial"/>
        </w:rPr>
        <w:t>–</w:t>
      </w:r>
      <w:r w:rsidR="00FC5EE2" w:rsidRPr="001845FE">
        <w:rPr>
          <w:rFonts w:ascii="Arial Narrow" w:hAnsi="Arial Narrow" w:cs="Arial"/>
        </w:rPr>
        <w:t xml:space="preserve"> </w:t>
      </w:r>
      <w:r w:rsidR="00C97E7E" w:rsidRPr="001845FE">
        <w:rPr>
          <w:rStyle w:val="searchidx01"/>
          <w:rFonts w:ascii="Arial Narrow" w:hAnsi="Arial Narrow" w:cs="Arial"/>
          <w:color w:val="auto"/>
          <w:shd w:val="clear" w:color="auto" w:fill="auto"/>
        </w:rPr>
        <w:t xml:space="preserve">cadru, </w:t>
      </w:r>
      <w:r w:rsidR="00B405A4">
        <w:rPr>
          <w:rStyle w:val="searchidx01"/>
          <w:rFonts w:ascii="Arial Narrow" w:hAnsi="Arial Narrow" w:cs="Arial"/>
          <w:color w:val="auto"/>
          <w:shd w:val="clear" w:color="auto" w:fill="auto"/>
        </w:rPr>
        <w:t xml:space="preserve">caietul de sarcini </w:t>
      </w:r>
      <w:r w:rsidR="00C97E7E" w:rsidRPr="001845FE">
        <w:rPr>
          <w:rStyle w:val="searchidx01"/>
          <w:rFonts w:ascii="Arial Narrow" w:hAnsi="Arial Narrow" w:cs="Arial"/>
          <w:color w:val="auto"/>
          <w:shd w:val="clear" w:color="auto" w:fill="auto"/>
        </w:rPr>
        <w:t xml:space="preserve"> </w:t>
      </w:r>
      <w:r w:rsidR="00B108C2" w:rsidRPr="001845FE">
        <w:rPr>
          <w:rStyle w:val="searchidx01"/>
          <w:rFonts w:ascii="Arial Narrow" w:hAnsi="Arial Narrow" w:cs="Arial"/>
          <w:color w:val="auto"/>
          <w:shd w:val="clear" w:color="auto" w:fill="auto"/>
        </w:rPr>
        <w:t>ş</w:t>
      </w:r>
      <w:r w:rsidR="00C97E7E" w:rsidRPr="001845FE">
        <w:rPr>
          <w:rStyle w:val="searchidx01"/>
          <w:rFonts w:ascii="Arial Narrow" w:hAnsi="Arial Narrow" w:cs="Arial"/>
          <w:color w:val="auto"/>
          <w:shd w:val="clear" w:color="auto" w:fill="auto"/>
        </w:rPr>
        <w:t>i ofert</w:t>
      </w:r>
      <w:r w:rsidR="00F63F91" w:rsidRPr="001845FE">
        <w:rPr>
          <w:rStyle w:val="searchidx01"/>
          <w:rFonts w:ascii="Arial Narrow" w:hAnsi="Arial Narrow" w:cs="Arial"/>
          <w:color w:val="auto"/>
          <w:shd w:val="clear" w:color="auto" w:fill="auto"/>
        </w:rPr>
        <w:t>ă</w:t>
      </w:r>
      <w:r w:rsidR="00C97E7E" w:rsidRPr="001845FE">
        <w:rPr>
          <w:rStyle w:val="searchidx01"/>
          <w:rFonts w:ascii="Arial Narrow" w:hAnsi="Arial Narrow" w:cs="Arial"/>
          <w:color w:val="auto"/>
          <w:shd w:val="clear" w:color="auto" w:fill="auto"/>
        </w:rPr>
        <w:t>.</w:t>
      </w:r>
    </w:p>
    <w:p w:rsidR="00FC5EE2" w:rsidRPr="001845FE" w:rsidRDefault="005E6B86" w:rsidP="00970EB9">
      <w:pPr>
        <w:jc w:val="both"/>
        <w:rPr>
          <w:rFonts w:ascii="Arial Narrow" w:hAnsi="Arial Narrow" w:cs="Arial"/>
        </w:rPr>
      </w:pPr>
      <w:r w:rsidRPr="001845FE">
        <w:rPr>
          <w:rFonts w:ascii="Arial Narrow" w:hAnsi="Arial Narrow" w:cs="Arial"/>
          <w:b/>
          <w:bCs/>
        </w:rPr>
        <w:t>8</w:t>
      </w:r>
      <w:r w:rsidR="0077558A" w:rsidRPr="001845FE">
        <w:rPr>
          <w:rFonts w:ascii="Arial Narrow" w:hAnsi="Arial Narrow" w:cs="Arial"/>
          <w:b/>
          <w:bCs/>
        </w:rPr>
        <w:t>.</w:t>
      </w:r>
      <w:bookmarkStart w:id="6" w:name="tree#2167"/>
      <w:bookmarkEnd w:id="5"/>
      <w:r w:rsidR="00F63F91" w:rsidRPr="001845FE">
        <w:rPr>
          <w:rFonts w:ascii="Arial Narrow" w:hAnsi="Arial Narrow" w:cs="Arial"/>
          <w:b/>
          <w:bCs/>
        </w:rPr>
        <w:t>2</w:t>
      </w:r>
      <w:r w:rsidR="0077558A" w:rsidRPr="001845FE">
        <w:rPr>
          <w:rFonts w:ascii="Arial Narrow" w:hAnsi="Arial Narrow" w:cs="Arial"/>
          <w:b/>
          <w:bCs/>
        </w:rPr>
        <w:t>.</w:t>
      </w:r>
      <w:r w:rsidR="00FC5EE2" w:rsidRPr="001845FE">
        <w:rPr>
          <w:rFonts w:ascii="Arial Narrow" w:hAnsi="Arial Narrow" w:cs="Arial"/>
        </w:rPr>
        <w:t xml:space="preserve"> Promiten</w:t>
      </w:r>
      <w:r w:rsidR="00F63F91" w:rsidRPr="001845FE">
        <w:rPr>
          <w:rFonts w:ascii="Arial Narrow" w:hAnsi="Arial Narrow" w:cs="Arial"/>
        </w:rPr>
        <w:t>tul</w:t>
      </w:r>
      <w:r w:rsidR="00FC5EE2" w:rsidRPr="001845FE">
        <w:rPr>
          <w:rFonts w:ascii="Arial Narrow" w:hAnsi="Arial Narrow" w:cs="Arial"/>
        </w:rPr>
        <w:t xml:space="preserve"> </w:t>
      </w:r>
      <w:r w:rsidR="009577C4">
        <w:rPr>
          <w:rFonts w:ascii="Arial Narrow" w:hAnsi="Arial Narrow" w:cs="Arial"/>
        </w:rPr>
        <w:t>–</w:t>
      </w:r>
      <w:r w:rsidR="00FC5EE2" w:rsidRPr="001845FE">
        <w:rPr>
          <w:rFonts w:ascii="Arial Narrow" w:hAnsi="Arial Narrow" w:cs="Arial"/>
        </w:rPr>
        <w:t xml:space="preserve"> prestator se obligă ca serviciile prestate să respecte cel puţin calitatea </w:t>
      </w:r>
      <w:r w:rsidR="00383729" w:rsidRPr="001845FE">
        <w:rPr>
          <w:rFonts w:ascii="Arial Narrow" w:hAnsi="Arial Narrow" w:cs="Arial"/>
        </w:rPr>
        <w:t xml:space="preserve">solicitată prin </w:t>
      </w:r>
      <w:r w:rsidR="00110D64">
        <w:rPr>
          <w:rFonts w:ascii="Arial Narrow" w:hAnsi="Arial Narrow" w:cs="Arial"/>
        </w:rPr>
        <w:t>caietul de sarcini</w:t>
      </w:r>
      <w:r w:rsidR="00FB73D5" w:rsidRPr="001845FE">
        <w:rPr>
          <w:rFonts w:ascii="Arial Narrow" w:hAnsi="Arial Narrow" w:cs="Arial"/>
        </w:rPr>
        <w:t xml:space="preserve"> </w:t>
      </w:r>
      <w:r w:rsidR="00383729" w:rsidRPr="001845FE">
        <w:rPr>
          <w:rFonts w:ascii="Arial Narrow" w:hAnsi="Arial Narrow" w:cs="Arial"/>
        </w:rPr>
        <w:t xml:space="preserve">şi </w:t>
      </w:r>
      <w:r w:rsidR="00FC5EE2" w:rsidRPr="001845FE">
        <w:rPr>
          <w:rFonts w:ascii="Arial Narrow" w:hAnsi="Arial Narrow" w:cs="Arial"/>
        </w:rPr>
        <w:t xml:space="preserve">prevăzută în </w:t>
      </w:r>
      <w:r w:rsidR="00D722E9" w:rsidRPr="001845FE">
        <w:rPr>
          <w:rFonts w:ascii="Arial Narrow" w:hAnsi="Arial Narrow" w:cs="Arial"/>
        </w:rPr>
        <w:t>propunere</w:t>
      </w:r>
      <w:r w:rsidR="00F63F91" w:rsidRPr="001845FE">
        <w:rPr>
          <w:rFonts w:ascii="Arial Narrow" w:hAnsi="Arial Narrow" w:cs="Arial"/>
        </w:rPr>
        <w:t>a</w:t>
      </w:r>
      <w:r w:rsidR="00D722E9" w:rsidRPr="001845FE">
        <w:rPr>
          <w:rFonts w:ascii="Arial Narrow" w:hAnsi="Arial Narrow" w:cs="Arial"/>
        </w:rPr>
        <w:t xml:space="preserve"> tehnic</w:t>
      </w:r>
      <w:r w:rsidR="00F63F91" w:rsidRPr="001845FE">
        <w:rPr>
          <w:rFonts w:ascii="Arial Narrow" w:hAnsi="Arial Narrow" w:cs="Arial"/>
        </w:rPr>
        <w:t>ă</w:t>
      </w:r>
      <w:r w:rsidR="00D722E9" w:rsidRPr="001845FE">
        <w:rPr>
          <w:rFonts w:ascii="Arial Narrow" w:hAnsi="Arial Narrow" w:cs="Arial"/>
        </w:rPr>
        <w:t xml:space="preserve"> a acest</w:t>
      </w:r>
      <w:r w:rsidR="00F63F91" w:rsidRPr="001845FE">
        <w:rPr>
          <w:rFonts w:ascii="Arial Narrow" w:hAnsi="Arial Narrow" w:cs="Arial"/>
        </w:rPr>
        <w:t>uia</w:t>
      </w:r>
      <w:r w:rsidR="00D722E9" w:rsidRPr="001845FE">
        <w:rPr>
          <w:rFonts w:ascii="Arial Narrow" w:hAnsi="Arial Narrow" w:cs="Arial"/>
        </w:rPr>
        <w:t xml:space="preserve">, </w:t>
      </w:r>
      <w:r w:rsidR="00FC5EE2" w:rsidRPr="001845FE">
        <w:rPr>
          <w:rFonts w:ascii="Arial Narrow" w:hAnsi="Arial Narrow" w:cs="Arial"/>
        </w:rPr>
        <w:t>anex</w:t>
      </w:r>
      <w:r w:rsidR="00383729" w:rsidRPr="001845FE">
        <w:rPr>
          <w:rFonts w:ascii="Arial Narrow" w:hAnsi="Arial Narrow" w:cs="Arial"/>
        </w:rPr>
        <w:t>e</w:t>
      </w:r>
      <w:r w:rsidR="00FC5EE2" w:rsidRPr="001845FE">
        <w:rPr>
          <w:rFonts w:ascii="Arial Narrow" w:hAnsi="Arial Narrow" w:cs="Arial"/>
        </w:rPr>
        <w:t xml:space="preserve"> la prezentul </w:t>
      </w:r>
      <w:r w:rsidR="00E56A95">
        <w:rPr>
          <w:rFonts w:ascii="Arial Narrow" w:hAnsi="Arial Narrow" w:cs="Arial"/>
        </w:rPr>
        <w:t>acord</w:t>
      </w:r>
      <w:r w:rsidR="00FC5EE2" w:rsidRPr="001845FE">
        <w:rPr>
          <w:rFonts w:ascii="Arial Narrow" w:hAnsi="Arial Narrow" w:cs="Arial"/>
        </w:rPr>
        <w:t xml:space="preserve"> </w:t>
      </w:r>
      <w:r w:rsidR="001C4FAB">
        <w:rPr>
          <w:rFonts w:ascii="Arial Narrow" w:hAnsi="Arial Narrow" w:cs="Arial"/>
        </w:rPr>
        <w:t>–</w:t>
      </w:r>
      <w:r w:rsidR="00FC5EE2" w:rsidRPr="001845FE">
        <w:rPr>
          <w:rFonts w:ascii="Arial Narrow" w:hAnsi="Arial Narrow" w:cs="Arial"/>
        </w:rPr>
        <w:t xml:space="preserve"> </w:t>
      </w:r>
      <w:r w:rsidR="00FC5EE2" w:rsidRPr="001845FE">
        <w:rPr>
          <w:rStyle w:val="searchidx01"/>
          <w:rFonts w:ascii="Arial Narrow" w:hAnsi="Arial Narrow" w:cs="Arial"/>
          <w:color w:val="auto"/>
          <w:shd w:val="clear" w:color="auto" w:fill="auto"/>
        </w:rPr>
        <w:t>cadru.</w:t>
      </w:r>
      <w:r w:rsidR="00FC5EE2" w:rsidRPr="001845FE">
        <w:rPr>
          <w:rStyle w:val="searchidx01"/>
          <w:rFonts w:ascii="Arial Narrow" w:hAnsi="Arial Narrow" w:cs="Arial"/>
          <w:color w:val="auto"/>
        </w:rPr>
        <w:t xml:space="preserve"> </w:t>
      </w:r>
    </w:p>
    <w:p w:rsidR="00D722E9" w:rsidRDefault="005E6B86" w:rsidP="00970EB9">
      <w:pPr>
        <w:jc w:val="both"/>
        <w:rPr>
          <w:rStyle w:val="searchidx01"/>
          <w:rFonts w:ascii="Arial Narrow" w:hAnsi="Arial Narrow" w:cs="Arial"/>
          <w:color w:val="auto"/>
          <w:shd w:val="clear" w:color="auto" w:fill="auto"/>
        </w:rPr>
      </w:pPr>
      <w:bookmarkStart w:id="7" w:name="tree#2168"/>
      <w:bookmarkEnd w:id="6"/>
      <w:r w:rsidRPr="001845FE">
        <w:rPr>
          <w:rStyle w:val="punct1"/>
          <w:rFonts w:ascii="Arial Narrow" w:hAnsi="Arial Narrow" w:cs="Arial"/>
          <w:color w:val="auto"/>
        </w:rPr>
        <w:t>8</w:t>
      </w:r>
      <w:r w:rsidR="00FC5EE2" w:rsidRPr="001845FE">
        <w:rPr>
          <w:rStyle w:val="punct1"/>
          <w:rFonts w:ascii="Arial Narrow" w:hAnsi="Arial Narrow" w:cs="Arial"/>
          <w:color w:val="auto"/>
        </w:rPr>
        <w:t>.</w:t>
      </w:r>
      <w:r w:rsidR="00F63F91" w:rsidRPr="001845FE">
        <w:rPr>
          <w:rStyle w:val="punct1"/>
          <w:rFonts w:ascii="Arial Narrow" w:hAnsi="Arial Narrow" w:cs="Arial"/>
          <w:color w:val="auto"/>
        </w:rPr>
        <w:t>3</w:t>
      </w:r>
      <w:r w:rsidR="00FC5EE2" w:rsidRPr="001845FE">
        <w:rPr>
          <w:rStyle w:val="punct1"/>
          <w:rFonts w:ascii="Arial Narrow" w:hAnsi="Arial Narrow" w:cs="Arial"/>
          <w:color w:val="auto"/>
        </w:rPr>
        <w:t>.</w:t>
      </w:r>
      <w:r w:rsidR="00FC5EE2" w:rsidRPr="001845FE">
        <w:rPr>
          <w:rFonts w:ascii="Arial Narrow" w:hAnsi="Arial Narrow" w:cs="Arial"/>
        </w:rPr>
        <w:t xml:space="preserve"> Promiten</w:t>
      </w:r>
      <w:r w:rsidR="00F63F91" w:rsidRPr="001845FE">
        <w:rPr>
          <w:rFonts w:ascii="Arial Narrow" w:hAnsi="Arial Narrow" w:cs="Arial"/>
        </w:rPr>
        <w:t>tul</w:t>
      </w:r>
      <w:r w:rsidR="00FC5EE2" w:rsidRPr="001845FE">
        <w:rPr>
          <w:rFonts w:ascii="Arial Narrow" w:hAnsi="Arial Narrow" w:cs="Arial"/>
        </w:rPr>
        <w:t xml:space="preserve"> </w:t>
      </w:r>
      <w:r w:rsidR="00BC272F">
        <w:rPr>
          <w:rFonts w:ascii="Arial Narrow" w:hAnsi="Arial Narrow" w:cs="Arial"/>
        </w:rPr>
        <w:t>–</w:t>
      </w:r>
      <w:r w:rsidR="00FC5EE2" w:rsidRPr="001845FE">
        <w:rPr>
          <w:rFonts w:ascii="Arial Narrow" w:hAnsi="Arial Narrow" w:cs="Arial"/>
        </w:rPr>
        <w:t xml:space="preserve"> prestator se obligă să nu transfere total sau parţial obligaţiile asumate prin prezentul </w:t>
      </w:r>
      <w:r w:rsidR="00E56A95">
        <w:rPr>
          <w:rFonts w:ascii="Arial Narrow" w:hAnsi="Arial Narrow" w:cs="Arial"/>
        </w:rPr>
        <w:t>acord</w:t>
      </w:r>
      <w:r w:rsidR="00C455D2">
        <w:rPr>
          <w:rFonts w:ascii="Arial Narrow" w:hAnsi="Arial Narrow" w:cs="Arial"/>
        </w:rPr>
        <w:t xml:space="preserve"> – </w:t>
      </w:r>
      <w:r w:rsidR="00FC5EE2" w:rsidRPr="001845FE">
        <w:rPr>
          <w:rStyle w:val="searchidx01"/>
          <w:rFonts w:ascii="Arial Narrow" w:hAnsi="Arial Narrow" w:cs="Arial"/>
          <w:color w:val="auto"/>
          <w:shd w:val="clear" w:color="auto" w:fill="auto"/>
        </w:rPr>
        <w:t>cadru.</w:t>
      </w:r>
    </w:p>
    <w:p w:rsidR="006D38CA" w:rsidRDefault="006D38CA" w:rsidP="006D38CA">
      <w:pPr>
        <w:jc w:val="both"/>
        <w:rPr>
          <w:rFonts w:ascii="Arial Narrow" w:hAnsi="Arial Narrow" w:cs="Arial"/>
        </w:rPr>
      </w:pPr>
      <w:r>
        <w:rPr>
          <w:rStyle w:val="searchidx01"/>
          <w:rFonts w:ascii="Arial Narrow" w:hAnsi="Arial Narrow" w:cs="Arial"/>
          <w:b/>
          <w:color w:val="auto"/>
          <w:shd w:val="clear" w:color="auto" w:fill="auto"/>
        </w:rPr>
        <w:t xml:space="preserve">8.4. </w:t>
      </w:r>
      <w:r>
        <w:rPr>
          <w:rFonts w:ascii="Arial Narrow" w:hAnsi="Arial Narrow" w:cs="Arial"/>
        </w:rPr>
        <w:t>Promitentul – prestator se obligă să desemneze persoanele autorizate pentru derularea</w:t>
      </w:r>
      <w:r w:rsidR="00E56A95">
        <w:rPr>
          <w:rFonts w:ascii="Arial Narrow" w:hAnsi="Arial Narrow" w:cs="Arial"/>
        </w:rPr>
        <w:t xml:space="preserve"> acordului </w:t>
      </w:r>
      <w:r>
        <w:rPr>
          <w:rFonts w:ascii="Arial Narrow" w:hAnsi="Arial Narrow" w:cs="Arial"/>
        </w:rPr>
        <w:t>– cadru şi contractelor subsecvente.</w:t>
      </w:r>
    </w:p>
    <w:p w:rsidR="002E79D2" w:rsidRPr="00B21E13" w:rsidRDefault="0017727A" w:rsidP="0017727A">
      <w:pPr>
        <w:pStyle w:val="DefaultText"/>
        <w:tabs>
          <w:tab w:val="left" w:pos="463"/>
        </w:tabs>
        <w:jc w:val="both"/>
        <w:rPr>
          <w:rFonts w:ascii="Arial Narrow" w:hAnsi="Arial Narrow" w:cs="Arial"/>
          <w:lang w:val="ro-RO"/>
        </w:rPr>
      </w:pPr>
      <w:r w:rsidRPr="00B21E13">
        <w:rPr>
          <w:rFonts w:ascii="Arial Narrow" w:hAnsi="Arial Narrow" w:cs="Arial"/>
          <w:b/>
        </w:rPr>
        <w:t>8.5.</w:t>
      </w:r>
      <w:r w:rsidRPr="00B21E13">
        <w:rPr>
          <w:rFonts w:ascii="Arial Narrow" w:hAnsi="Arial Narrow" w:cs="Arial"/>
        </w:rPr>
        <w:t xml:space="preserve"> Promitentul</w:t>
      </w:r>
      <w:r w:rsidRPr="00B21E13">
        <w:rPr>
          <w:rFonts w:ascii="Arial Narrow" w:hAnsi="Arial Narrow" w:cs="Arial"/>
          <w:b/>
        </w:rPr>
        <w:t xml:space="preserve"> </w:t>
      </w:r>
      <w:r w:rsidR="001A3BEE" w:rsidRPr="00B21E13">
        <w:rPr>
          <w:rFonts w:ascii="Arial Narrow" w:hAnsi="Arial Narrow"/>
          <w:lang w:val="ro-RO"/>
        </w:rPr>
        <w:t>–</w:t>
      </w:r>
      <w:r w:rsidRPr="00B21E13">
        <w:rPr>
          <w:rFonts w:ascii="Arial Narrow" w:hAnsi="Arial Narrow"/>
          <w:lang w:val="ro-RO"/>
        </w:rPr>
        <w:t xml:space="preserve"> prestator se obligă </w:t>
      </w:r>
      <w:r w:rsidRPr="00B21E13">
        <w:rPr>
          <w:rFonts w:ascii="Arial Narrow" w:hAnsi="Arial Narrow" w:cs="Tahoma"/>
          <w:lang w:val="pt-PT"/>
        </w:rPr>
        <w:t>să verifice coletele puse la dispoziţie pentru expediţie, refuzându-le pe cele ambalate necorespunzător şi care prezintă riscul de a fi deteriorate</w:t>
      </w:r>
      <w:r w:rsidRPr="00B21E13">
        <w:rPr>
          <w:rFonts w:ascii="Arial Narrow" w:hAnsi="Arial Narrow" w:cs="Arial"/>
          <w:lang w:val="ro-RO"/>
        </w:rPr>
        <w:t xml:space="preserve">. </w:t>
      </w:r>
    </w:p>
    <w:p w:rsidR="00B9443A" w:rsidRPr="00B21E13" w:rsidRDefault="00B9443A" w:rsidP="00B9443A">
      <w:pPr>
        <w:tabs>
          <w:tab w:val="num" w:pos="1134"/>
          <w:tab w:val="left" w:pos="1755"/>
        </w:tabs>
        <w:suppressAutoHyphens/>
        <w:jc w:val="both"/>
        <w:rPr>
          <w:rFonts w:ascii="Arial Narrow" w:hAnsi="Arial Narrow"/>
          <w:lang w:val="it-IT"/>
        </w:rPr>
      </w:pPr>
      <w:r w:rsidRPr="00B21E13">
        <w:rPr>
          <w:rFonts w:ascii="Arial Narrow" w:hAnsi="Arial Narrow"/>
          <w:b/>
        </w:rPr>
        <w:t>8.</w:t>
      </w:r>
      <w:r w:rsidR="0017727A" w:rsidRPr="00B21E13">
        <w:rPr>
          <w:rFonts w:ascii="Arial Narrow" w:hAnsi="Arial Narrow"/>
          <w:b/>
        </w:rPr>
        <w:t>6</w:t>
      </w:r>
      <w:r w:rsidRPr="00B21E13">
        <w:rPr>
          <w:rFonts w:ascii="Arial Narrow" w:hAnsi="Arial Narrow"/>
          <w:b/>
        </w:rPr>
        <w:t>.</w:t>
      </w:r>
      <w:r w:rsidRPr="00B21E13">
        <w:rPr>
          <w:rFonts w:ascii="Arial Narrow" w:hAnsi="Arial Narrow"/>
        </w:rPr>
        <w:t xml:space="preserve"> În</w:t>
      </w:r>
      <w:r w:rsidRPr="00B21E13">
        <w:rPr>
          <w:rFonts w:ascii="Arial Narrow" w:hAnsi="Arial Narrow"/>
          <w:lang w:val="it-IT"/>
        </w:rPr>
        <w:t xml:space="preserve"> cazul apariției unei situații independente de voința părților, care nu a putut fi prevăzută la încheierea contractului subsecvent și care face imposibilă încheierea, de către promitentul </w:t>
      </w:r>
      <w:r w:rsidR="00B96BF5" w:rsidRPr="00B21E13">
        <w:rPr>
          <w:rFonts w:ascii="Arial Narrow" w:hAnsi="Arial Narrow"/>
          <w:lang w:val="it-IT"/>
        </w:rPr>
        <w:t>–</w:t>
      </w:r>
      <w:r w:rsidRPr="00B21E13">
        <w:rPr>
          <w:rFonts w:ascii="Arial Narrow" w:hAnsi="Arial Narrow"/>
          <w:lang w:val="it-IT"/>
        </w:rPr>
        <w:t xml:space="preserve"> achizitor a unui nou contract subsecvent, promitentul </w:t>
      </w:r>
      <w:r w:rsidR="004633FC" w:rsidRPr="00B21E13">
        <w:rPr>
          <w:rFonts w:ascii="Arial Narrow" w:hAnsi="Arial Narrow"/>
          <w:lang w:val="it-IT"/>
        </w:rPr>
        <w:t>–</w:t>
      </w:r>
      <w:r w:rsidRPr="00B21E13">
        <w:rPr>
          <w:rFonts w:ascii="Arial Narrow" w:hAnsi="Arial Narrow"/>
          <w:lang w:val="it-IT"/>
        </w:rPr>
        <w:t xml:space="preserve"> prestator se obligă să asigure continuitatea serviciilor prestate, până la înlăturarea cauzei generatoare a imposibilității.</w:t>
      </w:r>
    </w:p>
    <w:p w:rsidR="00B9443A" w:rsidRPr="00B21E13" w:rsidRDefault="00B9443A" w:rsidP="006D38CA">
      <w:pPr>
        <w:jc w:val="both"/>
        <w:rPr>
          <w:rFonts w:ascii="Arial Narrow" w:hAnsi="Arial Narrow" w:cs="Arial"/>
        </w:rPr>
      </w:pPr>
    </w:p>
    <w:p w:rsidR="00D457FD" w:rsidRPr="00693E7B" w:rsidRDefault="006800C5" w:rsidP="00480CE8">
      <w:pPr>
        <w:jc w:val="both"/>
        <w:rPr>
          <w:rFonts w:ascii="Arial Narrow" w:hAnsi="Arial Narrow" w:cs="Arial"/>
          <w:b/>
        </w:rPr>
      </w:pPr>
      <w:r w:rsidRPr="004B03BC">
        <w:rPr>
          <w:rFonts w:ascii="Arial Narrow" w:hAnsi="Arial Narrow" w:cs="Arial"/>
          <w:color w:val="FF0000"/>
        </w:rPr>
        <w:t xml:space="preserve">  </w:t>
      </w:r>
      <w:r w:rsidR="00D457FD" w:rsidRPr="004B03BC">
        <w:rPr>
          <w:rFonts w:ascii="Arial Narrow" w:hAnsi="Arial Narrow" w:cs="Arial"/>
          <w:color w:val="FF0000"/>
        </w:rPr>
        <w:tab/>
      </w:r>
      <w:proofErr w:type="spellStart"/>
      <w:r w:rsidR="005E6B86" w:rsidRPr="00693E7B">
        <w:rPr>
          <w:rFonts w:ascii="Arial Narrow" w:hAnsi="Arial Narrow" w:cs="Arial"/>
          <w:b/>
        </w:rPr>
        <w:t>IX</w:t>
      </w:r>
      <w:proofErr w:type="spellEnd"/>
      <w:r w:rsidR="00045FAA" w:rsidRPr="00693E7B">
        <w:rPr>
          <w:rFonts w:ascii="Arial Narrow" w:hAnsi="Arial Narrow" w:cs="Arial"/>
          <w:b/>
        </w:rPr>
        <w:t>.</w:t>
      </w:r>
      <w:r w:rsidRPr="00693E7B">
        <w:rPr>
          <w:rFonts w:ascii="Arial Narrow" w:hAnsi="Arial Narrow" w:cs="Arial"/>
          <w:b/>
        </w:rPr>
        <w:t xml:space="preserve"> </w:t>
      </w:r>
      <w:r w:rsidR="00F63F91" w:rsidRPr="00693E7B">
        <w:rPr>
          <w:rFonts w:ascii="Arial Narrow" w:hAnsi="Arial Narrow" w:cs="Arial"/>
          <w:b/>
        </w:rPr>
        <w:t>PRESTAREA SERVICIILOR. CONDIŢII DE RECEPŢIE</w:t>
      </w:r>
    </w:p>
    <w:bookmarkEnd w:id="3"/>
    <w:bookmarkEnd w:id="7"/>
    <w:p w:rsidR="00AD1D8A" w:rsidRPr="00463AF6" w:rsidRDefault="0090493F" w:rsidP="00000007">
      <w:pPr>
        <w:pStyle w:val="DefaultText"/>
        <w:jc w:val="both"/>
        <w:rPr>
          <w:rFonts w:ascii="Arial Narrow" w:hAnsi="Arial Narrow"/>
          <w:szCs w:val="24"/>
        </w:rPr>
      </w:pPr>
      <w:r w:rsidRPr="001845FE">
        <w:rPr>
          <w:rFonts w:ascii="Arial Narrow" w:hAnsi="Arial Narrow"/>
          <w:b/>
          <w:szCs w:val="24"/>
          <w:lang w:val="ro-RO"/>
        </w:rPr>
        <w:t>9</w:t>
      </w:r>
      <w:r w:rsidR="00000007" w:rsidRPr="001845FE">
        <w:rPr>
          <w:rFonts w:ascii="Arial Narrow" w:hAnsi="Arial Narrow"/>
          <w:b/>
          <w:szCs w:val="24"/>
          <w:lang w:val="ro-RO"/>
        </w:rPr>
        <w:t>.1</w:t>
      </w:r>
      <w:r w:rsidRPr="001845FE">
        <w:rPr>
          <w:rFonts w:ascii="Arial Narrow" w:hAnsi="Arial Narrow"/>
          <w:b/>
          <w:szCs w:val="24"/>
          <w:lang w:val="ro-RO"/>
        </w:rPr>
        <w:t>.</w:t>
      </w:r>
      <w:r w:rsidR="004A18C8" w:rsidRPr="001845FE">
        <w:rPr>
          <w:rFonts w:ascii="Arial Narrow" w:hAnsi="Arial Narrow"/>
          <w:b/>
          <w:szCs w:val="24"/>
          <w:lang w:val="ro-RO"/>
        </w:rPr>
        <w:t xml:space="preserve"> </w:t>
      </w:r>
      <w:r w:rsidR="009812B1">
        <w:rPr>
          <w:rFonts w:ascii="Arial Narrow" w:hAnsi="Arial Narrow"/>
          <w:szCs w:val="24"/>
          <w:lang w:val="ro-RO"/>
        </w:rPr>
        <w:t xml:space="preserve">Promitentul - </w:t>
      </w:r>
      <w:r w:rsidR="00463AF6">
        <w:rPr>
          <w:rFonts w:ascii="Arial Narrow" w:hAnsi="Arial Narrow"/>
          <w:szCs w:val="24"/>
          <w:lang w:val="ro-RO"/>
        </w:rPr>
        <w:t xml:space="preserve">prestator are următoarele obligații privind </w:t>
      </w:r>
      <w:r w:rsidR="00463AF6">
        <w:rPr>
          <w:rFonts w:ascii="Arial Narrow" w:hAnsi="Arial Narrow"/>
          <w:b/>
          <w:szCs w:val="24"/>
          <w:lang w:val="ro-RO"/>
        </w:rPr>
        <w:t xml:space="preserve">preluarea, </w:t>
      </w:r>
      <w:r w:rsidR="00463AF6" w:rsidRPr="00463AF6">
        <w:rPr>
          <w:rFonts w:ascii="Arial Narrow" w:hAnsi="Arial Narrow"/>
          <w:b/>
          <w:szCs w:val="24"/>
          <w:lang w:val="ro-RO"/>
        </w:rPr>
        <w:t>livrarea</w:t>
      </w:r>
      <w:r w:rsidR="00463AF6">
        <w:rPr>
          <w:rFonts w:ascii="Arial Narrow" w:hAnsi="Arial Narrow"/>
          <w:b/>
          <w:szCs w:val="24"/>
          <w:lang w:val="ro-RO"/>
        </w:rPr>
        <w:t>, returnarea și păstrarea</w:t>
      </w:r>
      <w:r w:rsidR="00463AF6" w:rsidRPr="00463AF6">
        <w:rPr>
          <w:rFonts w:ascii="Arial Narrow" w:hAnsi="Arial Narrow"/>
          <w:b/>
          <w:szCs w:val="24"/>
          <w:lang w:val="ro-RO"/>
        </w:rPr>
        <w:t xml:space="preserve"> trimiterilor poștale</w:t>
      </w:r>
      <w:r w:rsidR="00463AF6">
        <w:rPr>
          <w:rFonts w:ascii="Arial Narrow" w:hAnsi="Arial Narrow"/>
          <w:szCs w:val="24"/>
        </w:rPr>
        <w:t>:</w:t>
      </w:r>
    </w:p>
    <w:p w:rsidR="00A12232" w:rsidRPr="00D87FB9" w:rsidRDefault="00AD1D8A" w:rsidP="00A12232">
      <w:pPr>
        <w:jc w:val="both"/>
        <w:rPr>
          <w:rFonts w:ascii="Arial Narrow" w:hAnsi="Arial Narrow" w:cs="Arial Narrow"/>
        </w:rPr>
      </w:pPr>
      <w:r w:rsidRPr="00FD36B0">
        <w:rPr>
          <w:rFonts w:ascii="Arial Narrow" w:hAnsi="Arial Narrow" w:cs="Arial"/>
          <w:b/>
        </w:rPr>
        <w:t>9.1.1</w:t>
      </w:r>
      <w:r w:rsidR="006129A1" w:rsidRPr="00FD36B0">
        <w:rPr>
          <w:rFonts w:ascii="Arial Narrow" w:hAnsi="Arial Narrow" w:cs="Arial"/>
          <w:b/>
        </w:rPr>
        <w:t>.</w:t>
      </w:r>
      <w:r w:rsidRPr="000B53C6">
        <w:rPr>
          <w:rFonts w:ascii="Arial Narrow" w:hAnsi="Arial Narrow" w:cs="Arial"/>
        </w:rPr>
        <w:t xml:space="preserve"> </w:t>
      </w:r>
      <w:r w:rsidR="005023A5">
        <w:rPr>
          <w:rFonts w:ascii="Arial Narrow" w:hAnsi="Arial Narrow" w:cs="Arial"/>
        </w:rPr>
        <w:t xml:space="preserve">Promitentul </w:t>
      </w:r>
      <w:r w:rsidR="006129A1">
        <w:rPr>
          <w:rFonts w:ascii="Arial Narrow" w:hAnsi="Arial Narrow" w:cs="Arial"/>
        </w:rPr>
        <w:t>–</w:t>
      </w:r>
      <w:r w:rsidR="005023A5">
        <w:rPr>
          <w:rFonts w:ascii="Arial Narrow" w:hAnsi="Arial Narrow" w:cs="Arial"/>
        </w:rPr>
        <w:t xml:space="preserve"> p</w:t>
      </w:r>
      <w:r w:rsidRPr="000B53C6">
        <w:rPr>
          <w:rFonts w:ascii="Arial Narrow" w:hAnsi="Arial Narrow"/>
        </w:rPr>
        <w:t xml:space="preserve">restator </w:t>
      </w:r>
      <w:r w:rsidR="00A12232" w:rsidRPr="00D87FB9">
        <w:rPr>
          <w:rFonts w:ascii="Arial Narrow" w:hAnsi="Arial Narrow" w:cs="Arial Narrow"/>
          <w:spacing w:val="4"/>
        </w:rPr>
        <w:t xml:space="preserve">trebuie să </w:t>
      </w:r>
      <w:r w:rsidR="00A12232" w:rsidRPr="00D87FB9">
        <w:rPr>
          <w:rFonts w:ascii="Arial Narrow" w:hAnsi="Arial Narrow" w:cs="Arial Narrow"/>
          <w:spacing w:val="-4"/>
        </w:rPr>
        <w:t xml:space="preserve">asigure preluarea </w:t>
      </w:r>
      <w:r w:rsidR="00CC646B">
        <w:rPr>
          <w:rFonts w:ascii="Arial Narrow" w:hAnsi="Arial Narrow" w:cs="Arial Narrow"/>
          <w:spacing w:val="-4"/>
        </w:rPr>
        <w:t xml:space="preserve">zilnică a </w:t>
      </w:r>
      <w:r w:rsidR="00A12232" w:rsidRPr="00D87FB9">
        <w:rPr>
          <w:rFonts w:ascii="Arial Narrow" w:hAnsi="Arial Narrow" w:cs="Arial Narrow"/>
          <w:spacing w:val="-4"/>
        </w:rPr>
        <w:t>trimiterilor conţinând corespondenţa autorităţii contractante şi să efectueze expedierea la adresele marcate pe plicuri, indiferent de numărul de plicuri.</w:t>
      </w:r>
    </w:p>
    <w:p w:rsidR="002E79D2" w:rsidRPr="00DB6B5E" w:rsidRDefault="00737C47" w:rsidP="00A12232">
      <w:pPr>
        <w:jc w:val="both"/>
        <w:rPr>
          <w:rStyle w:val="FontStyle17"/>
          <w:rFonts w:ascii="Arial Narrow" w:hAnsi="Arial Narrow"/>
          <w:sz w:val="24"/>
          <w:szCs w:val="24"/>
        </w:rPr>
      </w:pPr>
      <w:r>
        <w:rPr>
          <w:rFonts w:ascii="Arial Narrow" w:hAnsi="Arial Narrow" w:cs="Arial"/>
          <w:b/>
        </w:rPr>
        <w:lastRenderedPageBreak/>
        <w:t>9.1.2</w:t>
      </w:r>
      <w:r w:rsidR="002E79D2" w:rsidRPr="00DB6B5E">
        <w:rPr>
          <w:rFonts w:ascii="Arial Narrow" w:hAnsi="Arial Narrow" w:cs="Arial"/>
          <w:b/>
        </w:rPr>
        <w:t>.</w:t>
      </w:r>
      <w:r w:rsidR="002E79D2" w:rsidRPr="00DB6B5E">
        <w:rPr>
          <w:rFonts w:ascii="Arial Narrow" w:hAnsi="Arial Narrow" w:cs="Arial"/>
        </w:rPr>
        <w:t xml:space="preserve"> Promitentul – p</w:t>
      </w:r>
      <w:r w:rsidR="002E79D2" w:rsidRPr="00DB6B5E">
        <w:rPr>
          <w:rFonts w:ascii="Arial Narrow" w:hAnsi="Arial Narrow"/>
        </w:rPr>
        <w:t xml:space="preserve">restator </w:t>
      </w:r>
      <w:r w:rsidR="002E79D2" w:rsidRPr="00DB6B5E">
        <w:rPr>
          <w:rStyle w:val="FontStyle17"/>
          <w:rFonts w:ascii="Arial Narrow" w:hAnsi="Arial Narrow"/>
          <w:sz w:val="24"/>
          <w:szCs w:val="24"/>
        </w:rPr>
        <w:t>are obligaţia de a prelua şi de a preda trimiterea poştală chiar dacă aceasta nu poartă inscripţionat codul poştal.</w:t>
      </w:r>
    </w:p>
    <w:p w:rsidR="00CC646B" w:rsidRPr="00D87FB9" w:rsidRDefault="00CC646B" w:rsidP="00CC646B">
      <w:pPr>
        <w:jc w:val="both"/>
        <w:rPr>
          <w:rFonts w:ascii="Arial Narrow" w:hAnsi="Arial Narrow" w:cs="Arial Narrow"/>
        </w:rPr>
      </w:pPr>
      <w:r w:rsidRPr="001845FE">
        <w:rPr>
          <w:rFonts w:ascii="Arial Narrow" w:hAnsi="Arial Narrow"/>
          <w:b/>
        </w:rPr>
        <w:t>9.</w:t>
      </w:r>
      <w:r>
        <w:rPr>
          <w:rFonts w:ascii="Arial Narrow" w:hAnsi="Arial Narrow"/>
          <w:b/>
        </w:rPr>
        <w:t>1</w:t>
      </w:r>
      <w:r w:rsidRPr="001845FE">
        <w:rPr>
          <w:rFonts w:ascii="Arial Narrow" w:hAnsi="Arial Narrow"/>
          <w:b/>
        </w:rPr>
        <w:t>.</w:t>
      </w:r>
      <w:r w:rsidR="00737C47">
        <w:rPr>
          <w:rFonts w:ascii="Arial Narrow" w:hAnsi="Arial Narrow"/>
          <w:b/>
        </w:rPr>
        <w:t>3</w:t>
      </w:r>
      <w:r>
        <w:rPr>
          <w:rFonts w:ascii="Arial Narrow" w:hAnsi="Arial Narrow"/>
          <w:b/>
        </w:rPr>
        <w:t>.</w:t>
      </w:r>
      <w:r w:rsidRPr="001845FE">
        <w:rPr>
          <w:rFonts w:ascii="Arial Narrow" w:hAnsi="Arial Narrow"/>
          <w:b/>
        </w:rPr>
        <w:t xml:space="preserve"> </w:t>
      </w:r>
      <w:r w:rsidRPr="00D87FB9">
        <w:rPr>
          <w:rFonts w:ascii="Arial Narrow" w:hAnsi="Arial Narrow" w:cs="Arial Narrow"/>
        </w:rPr>
        <w:t xml:space="preserve">Preluarea trimiterilor se face pe baza unui borderou de predare - primire şi a unui borderou centralizator al trimiterilor. </w:t>
      </w:r>
    </w:p>
    <w:p w:rsidR="00CC646B" w:rsidRPr="00D87FB9" w:rsidRDefault="00CC646B" w:rsidP="00CC646B">
      <w:pPr>
        <w:jc w:val="both"/>
        <w:rPr>
          <w:rFonts w:ascii="Arial Narrow" w:hAnsi="Arial Narrow" w:cs="Arial Narrow"/>
          <w:lang w:val="it-IT"/>
        </w:rPr>
      </w:pPr>
      <w:r w:rsidRPr="00D87FB9">
        <w:rPr>
          <w:rFonts w:ascii="Arial Narrow" w:hAnsi="Arial Narrow" w:cs="Arial Narrow"/>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rsidR="00CC646B" w:rsidRPr="001845FE" w:rsidRDefault="00CC646B" w:rsidP="00CC646B">
      <w:pPr>
        <w:pStyle w:val="Corptext"/>
        <w:widowControl w:val="0"/>
        <w:tabs>
          <w:tab w:val="left" w:pos="720"/>
        </w:tabs>
        <w:spacing w:after="0"/>
        <w:rPr>
          <w:rFonts w:ascii="Arial Narrow" w:hAnsi="Arial Narrow"/>
        </w:rPr>
      </w:pPr>
      <w:r w:rsidRPr="00D87FB9">
        <w:rPr>
          <w:rFonts w:ascii="Arial Narrow" w:hAnsi="Arial Narrow" w:cs="Arial Narrow"/>
          <w:lang w:val="it-IT"/>
        </w:rPr>
        <w:t xml:space="preserve">Orice documente utilizate de </w:t>
      </w:r>
      <w:r>
        <w:rPr>
          <w:rFonts w:ascii="Arial Narrow" w:hAnsi="Arial Narrow" w:cs="Arial Narrow"/>
          <w:lang w:val="it-IT"/>
        </w:rPr>
        <w:t xml:space="preserve">promitentul - </w:t>
      </w:r>
      <w:r w:rsidRPr="00D87FB9">
        <w:rPr>
          <w:rFonts w:ascii="Arial Narrow" w:hAnsi="Arial Narrow" w:cs="Arial Narrow"/>
          <w:lang w:val="it-IT"/>
        </w:rPr>
        <w:t>prestator sau formulare pretipărite pentru preluarea trimiterilor vor fi puse la dispoziţia beneficiarului cu titlu gratuit.</w:t>
      </w:r>
    </w:p>
    <w:p w:rsidR="00CC646B" w:rsidRPr="00CC646B" w:rsidRDefault="00CC646B" w:rsidP="00A12232">
      <w:pPr>
        <w:jc w:val="both"/>
        <w:rPr>
          <w:rFonts w:ascii="Arial Narrow" w:hAnsi="Arial Narrow" w:cs="Arial Narrow"/>
        </w:rPr>
      </w:pPr>
      <w:r w:rsidRPr="00FD36B0">
        <w:rPr>
          <w:rFonts w:ascii="Arial Narrow" w:hAnsi="Arial Narrow"/>
          <w:b/>
        </w:rPr>
        <w:t>9.</w:t>
      </w:r>
      <w:r>
        <w:rPr>
          <w:rFonts w:ascii="Arial Narrow" w:hAnsi="Arial Narrow"/>
          <w:b/>
        </w:rPr>
        <w:t>1</w:t>
      </w:r>
      <w:r w:rsidRPr="00FD36B0">
        <w:rPr>
          <w:rFonts w:ascii="Arial Narrow" w:hAnsi="Arial Narrow"/>
          <w:b/>
        </w:rPr>
        <w:t>.</w:t>
      </w:r>
      <w:r w:rsidR="00737C47">
        <w:rPr>
          <w:rFonts w:ascii="Arial Narrow" w:hAnsi="Arial Narrow"/>
          <w:b/>
        </w:rPr>
        <w:t>4</w:t>
      </w:r>
      <w:r>
        <w:rPr>
          <w:rFonts w:ascii="Arial Narrow" w:hAnsi="Arial Narrow"/>
          <w:b/>
        </w:rPr>
        <w:t>.</w:t>
      </w:r>
      <w:r w:rsidRPr="00FD36B0">
        <w:rPr>
          <w:rFonts w:ascii="Arial Narrow" w:hAnsi="Arial Narrow"/>
        </w:rPr>
        <w:t xml:space="preserve"> </w:t>
      </w:r>
      <w:r w:rsidRPr="00D87FB9">
        <w:rPr>
          <w:rFonts w:ascii="Arial Narrow" w:hAnsi="Arial Narrow" w:cs="Arial Narrow"/>
        </w:rPr>
        <w:t xml:space="preserve">Toate trimiterile poştale care sunt preluate de la expeditor într-o zi trebuie sa fie datate în aceeaşi zi de către </w:t>
      </w:r>
      <w:r>
        <w:rPr>
          <w:rFonts w:ascii="Arial Narrow" w:hAnsi="Arial Narrow" w:cs="Arial Narrow"/>
        </w:rPr>
        <w:t xml:space="preserve">promitentul - </w:t>
      </w:r>
      <w:r w:rsidRPr="00D87FB9">
        <w:rPr>
          <w:rFonts w:ascii="Arial Narrow" w:hAnsi="Arial Narrow" w:cs="Arial Narrow"/>
        </w:rPr>
        <w:t xml:space="preserve">prestator. </w:t>
      </w:r>
    </w:p>
    <w:p w:rsidR="00A12232" w:rsidRPr="00D87FB9" w:rsidRDefault="0090493F" w:rsidP="00A12232">
      <w:pPr>
        <w:jc w:val="both"/>
        <w:rPr>
          <w:rFonts w:ascii="Arial Narrow" w:hAnsi="Arial Narrow" w:cs="Arial Narrow"/>
          <w:lang w:val="it-IT"/>
        </w:rPr>
      </w:pPr>
      <w:r w:rsidRPr="001845FE">
        <w:rPr>
          <w:rFonts w:ascii="Arial Narrow" w:hAnsi="Arial Narrow"/>
          <w:b/>
        </w:rPr>
        <w:t>9</w:t>
      </w:r>
      <w:r w:rsidR="00000007" w:rsidRPr="001845FE">
        <w:rPr>
          <w:rFonts w:ascii="Arial Narrow" w:hAnsi="Arial Narrow"/>
          <w:b/>
        </w:rPr>
        <w:t>.</w:t>
      </w:r>
      <w:r w:rsidR="00A12232">
        <w:rPr>
          <w:rFonts w:ascii="Arial Narrow" w:hAnsi="Arial Narrow"/>
          <w:b/>
        </w:rPr>
        <w:t>1</w:t>
      </w:r>
      <w:r w:rsidRPr="001845FE">
        <w:rPr>
          <w:rFonts w:ascii="Arial Narrow" w:hAnsi="Arial Narrow"/>
          <w:b/>
        </w:rPr>
        <w:t>.</w:t>
      </w:r>
      <w:r w:rsidR="00463AF6">
        <w:rPr>
          <w:rFonts w:ascii="Arial Narrow" w:hAnsi="Arial Narrow"/>
          <w:b/>
        </w:rPr>
        <w:t>5</w:t>
      </w:r>
      <w:r w:rsidR="00A12232">
        <w:rPr>
          <w:rFonts w:ascii="Arial Narrow" w:hAnsi="Arial Narrow"/>
          <w:b/>
        </w:rPr>
        <w:t>.</w:t>
      </w:r>
      <w:r w:rsidRPr="001845FE">
        <w:rPr>
          <w:rFonts w:ascii="Arial Narrow" w:hAnsi="Arial Narrow"/>
        </w:rPr>
        <w:t xml:space="preserve"> </w:t>
      </w:r>
      <w:r w:rsidR="00A12232" w:rsidRPr="00D87FB9">
        <w:rPr>
          <w:rFonts w:ascii="Arial Narrow" w:hAnsi="Arial Narrow" w:cs="Arial Narrow"/>
        </w:rPr>
        <w:t xml:space="preserve">Pentru trimiterile poştale nu se acceptă termene de livrare mai mari decât: </w:t>
      </w:r>
    </w:p>
    <w:p w:rsidR="00A12232" w:rsidRPr="00D87FB9" w:rsidRDefault="00A12232" w:rsidP="00A12232">
      <w:pPr>
        <w:jc w:val="both"/>
        <w:rPr>
          <w:rFonts w:ascii="Arial Narrow" w:hAnsi="Arial Narrow" w:cs="Arial Narrow"/>
          <w:lang w:val="it-IT"/>
        </w:rPr>
      </w:pPr>
      <w:r w:rsidRPr="00D87FB9">
        <w:rPr>
          <w:rFonts w:ascii="Arial Narrow" w:hAnsi="Arial Narrow" w:cs="Arial Narrow"/>
          <w:lang w:val="it-IT"/>
        </w:rPr>
        <w:t>- 3  zile lucrătoare pentru trimiterile interne livrate în acelaşi judeţ,</w:t>
      </w:r>
    </w:p>
    <w:p w:rsidR="00A12232" w:rsidRPr="00D87FB9" w:rsidRDefault="00A12232" w:rsidP="00A12232">
      <w:pPr>
        <w:jc w:val="both"/>
        <w:rPr>
          <w:rFonts w:ascii="Arial Narrow" w:hAnsi="Arial Narrow" w:cs="Arial Narrow"/>
          <w:lang w:val="it-IT"/>
        </w:rPr>
      </w:pPr>
      <w:r w:rsidRPr="00D87FB9">
        <w:rPr>
          <w:rFonts w:ascii="Arial Narrow" w:hAnsi="Arial Narrow" w:cs="Arial Narrow"/>
          <w:lang w:val="it-IT"/>
        </w:rPr>
        <w:t>- 5 zile lucrătoare pentru trimiterile interne livrate în restul ţării,</w:t>
      </w:r>
    </w:p>
    <w:p w:rsidR="00A12232" w:rsidRPr="00D87FB9" w:rsidRDefault="00A12232" w:rsidP="00A12232">
      <w:pPr>
        <w:jc w:val="both"/>
        <w:rPr>
          <w:rFonts w:ascii="Arial Narrow" w:hAnsi="Arial Narrow" w:cs="Arial Narrow"/>
          <w:lang w:val="it-IT"/>
        </w:rPr>
      </w:pPr>
      <w:r w:rsidRPr="00D87FB9">
        <w:rPr>
          <w:rFonts w:ascii="Arial Narrow" w:hAnsi="Arial Narrow" w:cs="Arial Narrow"/>
          <w:lang w:val="it-IT"/>
        </w:rPr>
        <w:t>- 10 zile lucrătoare pentru trimiterile externe livrate în ţările de pe teritoriul Europei/Uniunii Europene,</w:t>
      </w:r>
    </w:p>
    <w:p w:rsidR="00A12232" w:rsidRPr="00D87FB9" w:rsidRDefault="00A12232" w:rsidP="00A12232">
      <w:pPr>
        <w:jc w:val="both"/>
        <w:rPr>
          <w:rFonts w:ascii="Arial Narrow" w:hAnsi="Arial Narrow" w:cs="Arial Narrow"/>
          <w:lang w:val="it-IT"/>
        </w:rPr>
      </w:pPr>
      <w:r w:rsidRPr="00D87FB9">
        <w:rPr>
          <w:rFonts w:ascii="Arial Narrow" w:hAnsi="Arial Narrow" w:cs="Arial Narrow"/>
          <w:lang w:val="it-IT"/>
        </w:rPr>
        <w:t>- 10 zile lucrătoare pentru trimiterile externe livrate în ţările din afara Europei/ Uniunii Europene,</w:t>
      </w:r>
    </w:p>
    <w:p w:rsidR="00000007" w:rsidRPr="00A12232" w:rsidRDefault="00A12232" w:rsidP="00A12232">
      <w:pPr>
        <w:jc w:val="both"/>
        <w:rPr>
          <w:rFonts w:ascii="Arial Narrow" w:hAnsi="Arial Narrow" w:cs="Arial Narrow"/>
        </w:rPr>
      </w:pPr>
      <w:r w:rsidRPr="00D87FB9">
        <w:rPr>
          <w:rFonts w:ascii="Arial Narrow" w:hAnsi="Arial Narrow" w:cs="Arial Narrow"/>
        </w:rPr>
        <w:t>în condiţiile respectării intervalului orar pentru predarea trimiterilor, stabilit conform Caietului de sarcini.</w:t>
      </w:r>
    </w:p>
    <w:p w:rsidR="000D181E" w:rsidRDefault="0090493F" w:rsidP="004B03BC">
      <w:pPr>
        <w:pStyle w:val="DefaultText"/>
        <w:jc w:val="both"/>
        <w:rPr>
          <w:rFonts w:ascii="Arial Narrow" w:hAnsi="Arial Narrow" w:cs="Arial Narrow"/>
          <w:szCs w:val="24"/>
        </w:rPr>
      </w:pPr>
      <w:r w:rsidRPr="001845FE">
        <w:rPr>
          <w:rFonts w:ascii="Arial Narrow" w:hAnsi="Arial Narrow"/>
          <w:b/>
          <w:szCs w:val="24"/>
          <w:lang w:val="ro-RO"/>
        </w:rPr>
        <w:t>9</w:t>
      </w:r>
      <w:r w:rsidR="00000007" w:rsidRPr="001845FE">
        <w:rPr>
          <w:rFonts w:ascii="Arial Narrow" w:hAnsi="Arial Narrow"/>
          <w:b/>
          <w:szCs w:val="24"/>
          <w:lang w:val="ro-RO"/>
        </w:rPr>
        <w:t>.</w:t>
      </w:r>
      <w:r w:rsidR="004B03BC">
        <w:rPr>
          <w:rFonts w:ascii="Arial Narrow" w:hAnsi="Arial Narrow"/>
          <w:b/>
          <w:szCs w:val="24"/>
          <w:lang w:val="ro-RO"/>
        </w:rPr>
        <w:t>1</w:t>
      </w:r>
      <w:r w:rsidR="00000007" w:rsidRPr="00FD36B0">
        <w:rPr>
          <w:rFonts w:ascii="Arial Narrow" w:hAnsi="Arial Narrow"/>
          <w:b/>
          <w:szCs w:val="24"/>
          <w:lang w:val="ro-RO"/>
        </w:rPr>
        <w:t>.</w:t>
      </w:r>
      <w:r w:rsidR="00737C47">
        <w:rPr>
          <w:rFonts w:ascii="Arial Narrow" w:hAnsi="Arial Narrow"/>
          <w:b/>
          <w:szCs w:val="24"/>
          <w:lang w:val="ro-RO"/>
        </w:rPr>
        <w:t>6</w:t>
      </w:r>
      <w:r w:rsidR="004B03BC">
        <w:rPr>
          <w:rFonts w:ascii="Arial Narrow" w:hAnsi="Arial Narrow"/>
          <w:b/>
          <w:szCs w:val="24"/>
          <w:lang w:val="ro-RO"/>
        </w:rPr>
        <w:t>.</w:t>
      </w:r>
      <w:r w:rsidR="00000007" w:rsidRPr="001845FE">
        <w:rPr>
          <w:rFonts w:ascii="Arial Narrow" w:hAnsi="Arial Narrow"/>
          <w:szCs w:val="24"/>
          <w:lang w:val="ro-RO"/>
        </w:rPr>
        <w:t xml:space="preserve"> </w:t>
      </w:r>
      <w:r w:rsidR="0002019E">
        <w:rPr>
          <w:rFonts w:ascii="Arial Narrow" w:hAnsi="Arial Narrow" w:cs="Arial Narrow"/>
        </w:rPr>
        <w:t>Promitentul - p</w:t>
      </w:r>
      <w:r w:rsidR="0002019E">
        <w:rPr>
          <w:rFonts w:ascii="Arial Narrow" w:hAnsi="Arial Narrow" w:cs="Arial Narrow"/>
          <w:szCs w:val="24"/>
        </w:rPr>
        <w:t>restator</w:t>
      </w:r>
      <w:r w:rsidR="004B03BC" w:rsidRPr="00D87FB9">
        <w:rPr>
          <w:rFonts w:ascii="Arial Narrow" w:hAnsi="Arial Narrow" w:cs="Arial Narrow"/>
          <w:szCs w:val="24"/>
        </w:rPr>
        <w:t xml:space="preserve"> va asigura desfăşurarea activităţilor aferente operaţiunii de francare a trimiterilor poştale ce </w:t>
      </w:r>
      <w:r w:rsidR="00AB083F">
        <w:rPr>
          <w:rFonts w:ascii="Arial Narrow" w:hAnsi="Arial Narrow" w:cs="Arial Narrow"/>
          <w:szCs w:val="24"/>
        </w:rPr>
        <w:t>au fost preluate de la a</w:t>
      </w:r>
      <w:r w:rsidR="00CC646B">
        <w:rPr>
          <w:rFonts w:ascii="Arial Narrow" w:hAnsi="Arial Narrow" w:cs="Arial Narrow"/>
          <w:szCs w:val="24"/>
        </w:rPr>
        <w:t>utoritatea contractantă</w:t>
      </w:r>
      <w:r w:rsidR="004B03BC" w:rsidRPr="00D87FB9">
        <w:rPr>
          <w:rFonts w:ascii="Arial Narrow" w:hAnsi="Arial Narrow" w:cs="Arial Narrow"/>
          <w:szCs w:val="24"/>
        </w:rPr>
        <w:t>. Se vo</w:t>
      </w:r>
      <w:r w:rsidR="0002019E">
        <w:rPr>
          <w:rFonts w:ascii="Arial Narrow" w:hAnsi="Arial Narrow" w:cs="Arial Narrow"/>
          <w:szCs w:val="24"/>
        </w:rPr>
        <w:t>r utiliza mijloacele/utilajele promitentului-prestator</w:t>
      </w:r>
      <w:r w:rsidR="004B03BC" w:rsidRPr="00D87FB9">
        <w:rPr>
          <w:rFonts w:ascii="Arial Narrow" w:hAnsi="Arial Narrow" w:cs="Arial Narrow"/>
          <w:szCs w:val="24"/>
        </w:rPr>
        <w:t xml:space="preserve"> pentru efectuarea operaţiunilor de francare a trimiterilor poştale.</w:t>
      </w:r>
    </w:p>
    <w:p w:rsidR="004B03BC" w:rsidRDefault="004B03BC" w:rsidP="004B03BC">
      <w:pPr>
        <w:jc w:val="both"/>
        <w:rPr>
          <w:rFonts w:ascii="Arial Narrow" w:hAnsi="Arial Narrow" w:cs="Arial Narrow"/>
          <w:lang w:val="it-IT"/>
        </w:rPr>
      </w:pPr>
      <w:r w:rsidRPr="004B03BC">
        <w:rPr>
          <w:rFonts w:ascii="Arial Narrow" w:hAnsi="Arial Narrow" w:cs="Arial Narrow"/>
          <w:b/>
        </w:rPr>
        <w:t>9.1.</w:t>
      </w:r>
      <w:r w:rsidR="00737C47">
        <w:rPr>
          <w:rFonts w:ascii="Arial Narrow" w:hAnsi="Arial Narrow" w:cs="Arial Narrow"/>
          <w:b/>
        </w:rPr>
        <w:t>7</w:t>
      </w:r>
      <w:r w:rsidRPr="004B03BC">
        <w:rPr>
          <w:rFonts w:ascii="Arial Narrow" w:hAnsi="Arial Narrow" w:cs="Arial Narrow"/>
          <w:b/>
        </w:rPr>
        <w:t xml:space="preserve">. </w:t>
      </w:r>
      <w:r w:rsidR="0002019E">
        <w:rPr>
          <w:rFonts w:ascii="Arial Narrow" w:hAnsi="Arial Narrow" w:cs="Arial Narrow"/>
        </w:rPr>
        <w:t xml:space="preserve">Promitentul - </w:t>
      </w:r>
      <w:r w:rsidR="0002019E">
        <w:rPr>
          <w:rFonts w:ascii="Arial Narrow" w:hAnsi="Arial Narrow" w:cs="Arial Narrow"/>
          <w:spacing w:val="-4"/>
          <w:lang w:val="it-IT"/>
        </w:rPr>
        <w:t>prestator</w:t>
      </w:r>
      <w:r w:rsidRPr="00D87FB9">
        <w:rPr>
          <w:rFonts w:ascii="Arial Narrow" w:hAnsi="Arial Narrow" w:cs="Arial Narrow"/>
          <w:spacing w:val="-4"/>
          <w:lang w:val="it-IT"/>
        </w:rPr>
        <w:t xml:space="preserve"> va asigura returnarea la sediul autorităţii contractante a scrisorilor recomandate al căror destinatar nu a fost găsit la locul de destinaţie, precum şi returnarea la sediul autorităţii contractante a borderourilor </w:t>
      </w:r>
      <w:r w:rsidRPr="00D87FB9">
        <w:rPr>
          <w:rFonts w:ascii="Arial Narrow" w:hAnsi="Arial Narrow" w:cs="Arial Narrow"/>
          <w:spacing w:val="-2"/>
          <w:lang w:val="it-IT"/>
        </w:rPr>
        <w:t xml:space="preserve">completate cu </w:t>
      </w:r>
      <w:r w:rsidRPr="00D87FB9">
        <w:rPr>
          <w:rFonts w:ascii="Arial Narrow" w:hAnsi="Arial Narrow" w:cs="Arial Narrow"/>
          <w:lang w:val="it-IT"/>
        </w:rPr>
        <w:t>numerele de înregistrare ale scrisorilor recomandate.</w:t>
      </w:r>
    </w:p>
    <w:p w:rsidR="0088568C" w:rsidRDefault="004B03BC" w:rsidP="0088568C">
      <w:pPr>
        <w:jc w:val="both"/>
        <w:rPr>
          <w:rFonts w:ascii="Arial Narrow" w:hAnsi="Arial Narrow" w:cs="Arial Narrow"/>
        </w:rPr>
      </w:pPr>
      <w:r w:rsidRPr="004B03BC">
        <w:rPr>
          <w:rFonts w:ascii="Arial Narrow" w:hAnsi="Arial Narrow" w:cs="Arial Narrow"/>
          <w:b/>
          <w:lang w:val="it-IT"/>
        </w:rPr>
        <w:t>9.1.</w:t>
      </w:r>
      <w:r w:rsidR="00737C47">
        <w:rPr>
          <w:rFonts w:ascii="Arial Narrow" w:hAnsi="Arial Narrow" w:cs="Arial Narrow"/>
          <w:b/>
          <w:lang w:val="it-IT"/>
        </w:rPr>
        <w:t>8</w:t>
      </w:r>
      <w:r w:rsidRPr="004B03BC">
        <w:rPr>
          <w:rFonts w:ascii="Arial Narrow" w:hAnsi="Arial Narrow" w:cs="Arial Narrow"/>
          <w:b/>
          <w:lang w:val="it-IT"/>
        </w:rPr>
        <w:t>.</w:t>
      </w:r>
      <w:r>
        <w:rPr>
          <w:rFonts w:ascii="Arial Narrow" w:hAnsi="Arial Narrow" w:cs="Arial Narrow"/>
          <w:lang w:val="it-IT"/>
        </w:rPr>
        <w:t xml:space="preserve"> </w:t>
      </w:r>
      <w:r w:rsidRPr="00D87FB9">
        <w:rPr>
          <w:rFonts w:ascii="Arial Narrow" w:hAnsi="Arial Narrow" w:cs="Arial Narrow"/>
          <w:lang w:val="it-IT"/>
        </w:rPr>
        <w:t xml:space="preserve">Nu se vor percepe tarife suplimentare </w:t>
      </w:r>
      <w:r w:rsidRPr="00D87FB9">
        <w:rPr>
          <w:rFonts w:ascii="Arial Narrow" w:hAnsi="Arial Narrow" w:cs="Arial Narrow"/>
        </w:rPr>
        <w:t xml:space="preserve">pentru returnarea la expeditor  a trimiterii poştale sau pentru </w:t>
      </w:r>
      <w:r w:rsidRPr="00463AF6">
        <w:rPr>
          <w:rFonts w:ascii="Arial Narrow" w:hAnsi="Arial Narrow" w:cs="Arial Narrow"/>
          <w:bCs/>
        </w:rPr>
        <w:t>păstrarea trimiterii poştale</w:t>
      </w:r>
      <w:r w:rsidR="0088568C">
        <w:rPr>
          <w:rFonts w:ascii="Arial Narrow" w:hAnsi="Arial Narrow" w:cs="Arial Narrow"/>
        </w:rPr>
        <w:t xml:space="preserve"> la dispoziţia </w:t>
      </w:r>
      <w:r w:rsidR="005810EA" w:rsidRPr="005810EA">
        <w:rPr>
          <w:rFonts w:ascii="Arial Narrow" w:hAnsi="Arial Narrow" w:cs="Arial Narrow"/>
        </w:rPr>
        <w:t>destinatarului</w:t>
      </w:r>
      <w:r w:rsidRPr="005810EA">
        <w:rPr>
          <w:rFonts w:ascii="Arial Narrow" w:hAnsi="Arial Narrow" w:cs="Arial Narrow"/>
        </w:rPr>
        <w:t>.</w:t>
      </w:r>
      <w:r w:rsidR="009812B1">
        <w:rPr>
          <w:rFonts w:ascii="Arial Narrow" w:hAnsi="Arial Narrow" w:cs="Arial Narrow"/>
          <w:color w:val="FF0000"/>
        </w:rPr>
        <w:t xml:space="preserve"> </w:t>
      </w:r>
    </w:p>
    <w:p w:rsidR="0088568C" w:rsidRPr="005810EA" w:rsidRDefault="00463AF6" w:rsidP="0088568C">
      <w:pPr>
        <w:jc w:val="both"/>
        <w:rPr>
          <w:rStyle w:val="FontStyle17"/>
          <w:rFonts w:ascii="Arial Narrow" w:hAnsi="Arial Narrow" w:cs="Arial Narrow"/>
          <w:sz w:val="24"/>
          <w:szCs w:val="24"/>
        </w:rPr>
      </w:pPr>
      <w:r w:rsidRPr="005810EA">
        <w:rPr>
          <w:rFonts w:ascii="Arial Narrow" w:hAnsi="Arial Narrow" w:cs="Arial Narrow"/>
          <w:b/>
        </w:rPr>
        <w:t>9.</w:t>
      </w:r>
      <w:r w:rsidR="00737C47" w:rsidRPr="005810EA">
        <w:rPr>
          <w:rFonts w:ascii="Arial Narrow" w:hAnsi="Arial Narrow" w:cs="Arial Narrow"/>
          <w:b/>
        </w:rPr>
        <w:t>1.9</w:t>
      </w:r>
      <w:r w:rsidR="0088568C" w:rsidRPr="005810EA">
        <w:rPr>
          <w:rFonts w:ascii="Arial Narrow" w:hAnsi="Arial Narrow" w:cs="Arial Narrow"/>
          <w:b/>
        </w:rPr>
        <w:t xml:space="preserve">. </w:t>
      </w:r>
      <w:r w:rsidR="005810EA" w:rsidRPr="005810EA">
        <w:rPr>
          <w:rFonts w:ascii="Arial Narrow" w:hAnsi="Arial Narrow" w:cs="Arial Narrow"/>
        </w:rPr>
        <w:t>Promitentul - prestator</w:t>
      </w:r>
      <w:r w:rsidR="005810EA" w:rsidRPr="005810EA">
        <w:rPr>
          <w:rStyle w:val="FontStyle17"/>
          <w:rFonts w:ascii="Arial Narrow" w:hAnsi="Arial Narrow"/>
          <w:sz w:val="24"/>
          <w:szCs w:val="24"/>
        </w:rPr>
        <w:t xml:space="preserve"> are obligaţia de a păstra la punctul de contact deservit de personal trimiterile poştale înregistrate, în vederea predării acestora destinatarului prin prezentarea acestuia la punctul de contact, un termen de 10 zile, începând din ziua următoare avizării destinatarului trimiterilor poştale înregistrate. În situația în care rezultă în mod evident că destinatarul nu se va putea prezenta la punctul de contact în vederea ridicării trimiterii poştale, aceasta se va returna imediat expeditorului.</w:t>
      </w:r>
    </w:p>
    <w:p w:rsidR="00D72B43" w:rsidRPr="00243A1D" w:rsidRDefault="00D72B43" w:rsidP="00D72B43">
      <w:pPr>
        <w:pStyle w:val="Style4"/>
        <w:widowControl/>
        <w:spacing w:before="43" w:line="278" w:lineRule="exact"/>
        <w:ind w:firstLine="0"/>
        <w:rPr>
          <w:rStyle w:val="FontStyle17"/>
          <w:rFonts w:ascii="Arial Narrow" w:hAnsi="Arial Narrow"/>
          <w:sz w:val="24"/>
          <w:szCs w:val="24"/>
        </w:rPr>
      </w:pPr>
      <w:r w:rsidRPr="00243A1D">
        <w:rPr>
          <w:rStyle w:val="FontStyle17"/>
          <w:rFonts w:ascii="Arial Narrow" w:hAnsi="Arial Narrow"/>
          <w:b/>
          <w:sz w:val="24"/>
          <w:szCs w:val="24"/>
        </w:rPr>
        <w:t>9.1.1</w:t>
      </w:r>
      <w:r w:rsidR="005810EA">
        <w:rPr>
          <w:rStyle w:val="FontStyle17"/>
          <w:rFonts w:ascii="Arial Narrow" w:hAnsi="Arial Narrow"/>
          <w:b/>
          <w:sz w:val="24"/>
          <w:szCs w:val="24"/>
        </w:rPr>
        <w:t>0</w:t>
      </w:r>
      <w:r w:rsidRPr="00243A1D">
        <w:rPr>
          <w:rStyle w:val="FontStyle17"/>
          <w:rFonts w:ascii="Arial Narrow" w:hAnsi="Arial Narrow"/>
          <w:b/>
          <w:sz w:val="24"/>
          <w:szCs w:val="24"/>
        </w:rPr>
        <w:t xml:space="preserve">. </w:t>
      </w:r>
      <w:r w:rsidRPr="00243A1D">
        <w:rPr>
          <w:rStyle w:val="FontStyle17"/>
          <w:rFonts w:ascii="Arial Narrow" w:hAnsi="Arial Narrow"/>
          <w:sz w:val="24"/>
          <w:szCs w:val="24"/>
        </w:rPr>
        <w:t>Autoritatea contractantă are obligaţia de a nu introduce în reţeaua poştală trimiteri poştale</w:t>
      </w:r>
      <w:r w:rsidR="00907873" w:rsidRPr="00243A1D">
        <w:rPr>
          <w:rStyle w:val="FontStyle17"/>
          <w:rFonts w:ascii="Arial Narrow" w:hAnsi="Arial Narrow"/>
          <w:sz w:val="24"/>
          <w:szCs w:val="24"/>
        </w:rPr>
        <w:t xml:space="preserve"> a căror expediere este interzisă</w:t>
      </w:r>
      <w:r w:rsidRPr="00243A1D">
        <w:rPr>
          <w:rStyle w:val="FontStyle17"/>
          <w:rFonts w:ascii="Arial Narrow" w:hAnsi="Arial Narrow"/>
          <w:sz w:val="24"/>
          <w:szCs w:val="24"/>
        </w:rPr>
        <w:t xml:space="preserve">, </w:t>
      </w:r>
      <w:r w:rsidR="00907873" w:rsidRPr="00243A1D">
        <w:rPr>
          <w:rStyle w:val="FontStyle17"/>
          <w:rFonts w:ascii="Arial Narrow" w:hAnsi="Arial Narrow"/>
          <w:sz w:val="24"/>
          <w:szCs w:val="24"/>
        </w:rPr>
        <w:t>astfel cum este prevăzut în OUG nr. 13/2013, precum</w:t>
      </w:r>
      <w:r w:rsidRPr="00243A1D">
        <w:rPr>
          <w:rStyle w:val="FontStyle17"/>
          <w:rFonts w:ascii="Arial Narrow" w:hAnsi="Arial Narrow"/>
          <w:sz w:val="24"/>
          <w:szCs w:val="24"/>
        </w:rPr>
        <w:t>:</w:t>
      </w:r>
    </w:p>
    <w:p w:rsidR="00D72B43" w:rsidRPr="00243A1D" w:rsidRDefault="00D72B43" w:rsidP="00737C47">
      <w:pPr>
        <w:pStyle w:val="Style5"/>
        <w:widowControl/>
        <w:numPr>
          <w:ilvl w:val="0"/>
          <w:numId w:val="38"/>
        </w:numPr>
        <w:tabs>
          <w:tab w:val="left" w:pos="994"/>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trimiteri poştale constând în bunuri care, prin natura lor sau prin modul cum sunt ambalate, pot pricinui pagube persoanelor, mediului, instalaţiilor utilizate sau celorlalte bunuri;</w:t>
      </w:r>
    </w:p>
    <w:p w:rsidR="00D72B43" w:rsidRPr="00243A1D" w:rsidRDefault="00D72B43" w:rsidP="00737C47">
      <w:pPr>
        <w:pStyle w:val="Style5"/>
        <w:widowControl/>
        <w:numPr>
          <w:ilvl w:val="0"/>
          <w:numId w:val="38"/>
        </w:numPr>
        <w:tabs>
          <w:tab w:val="left" w:pos="994"/>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trimiteri poştale constând în bunuri al căror transport este interzis prin dispoziţii legale, fie chiar şi numai pe o porţiune din parcurs;</w:t>
      </w:r>
    </w:p>
    <w:p w:rsidR="00D72B43" w:rsidRPr="00243A1D" w:rsidRDefault="00484E2B" w:rsidP="00737C47">
      <w:pPr>
        <w:pStyle w:val="Style5"/>
        <w:widowControl/>
        <w:numPr>
          <w:ilvl w:val="0"/>
          <w:numId w:val="39"/>
        </w:numPr>
        <w:tabs>
          <w:tab w:val="left" w:pos="1032"/>
        </w:tabs>
        <w:spacing w:before="48" w:line="278" w:lineRule="exact"/>
        <w:ind w:firstLine="360"/>
        <w:rPr>
          <w:rStyle w:val="FontStyle17"/>
          <w:rFonts w:ascii="Arial Narrow" w:hAnsi="Arial Narrow"/>
          <w:sz w:val="24"/>
          <w:szCs w:val="24"/>
        </w:rPr>
      </w:pPr>
      <w:r w:rsidRPr="00243A1D">
        <w:rPr>
          <w:rStyle w:val="FontStyle17"/>
          <w:rFonts w:ascii="Arial Narrow" w:hAnsi="Arial Narrow"/>
          <w:sz w:val="24"/>
          <w:szCs w:val="24"/>
        </w:rPr>
        <w:t xml:space="preserve">în caz de nerespectare a condițiilor de expediere generale și speciale, </w:t>
      </w:r>
      <w:r w:rsidR="00D72B43" w:rsidRPr="00243A1D">
        <w:rPr>
          <w:rStyle w:val="FontStyle17"/>
          <w:rFonts w:ascii="Arial Narrow" w:hAnsi="Arial Narrow"/>
          <w:sz w:val="24"/>
          <w:szCs w:val="24"/>
        </w:rPr>
        <w:t>trimiteri poştale constând în bunuri pentru care sunt stabilite condiţii speciale de transport, prin dispoziţii legale administrative, economice, sanitare, veterinare, fitosanitare şi altele similare, cu încălcarea condiţiilor obligatorii prevăzute prin aceste dispoziţii;</w:t>
      </w:r>
    </w:p>
    <w:p w:rsidR="00D72B43" w:rsidRPr="00243A1D" w:rsidRDefault="00484E2B" w:rsidP="00737C47">
      <w:pPr>
        <w:pStyle w:val="Style5"/>
        <w:widowControl/>
        <w:numPr>
          <w:ilvl w:val="0"/>
          <w:numId w:val="39"/>
        </w:numPr>
        <w:tabs>
          <w:tab w:val="left" w:pos="1032"/>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în caz de nerespectare a condiț</w:t>
      </w:r>
      <w:r w:rsidR="00B71129" w:rsidRPr="00243A1D">
        <w:rPr>
          <w:rStyle w:val="FontStyle17"/>
          <w:rFonts w:ascii="Arial Narrow" w:hAnsi="Arial Narrow"/>
          <w:sz w:val="24"/>
          <w:szCs w:val="24"/>
        </w:rPr>
        <w:t>ii</w:t>
      </w:r>
      <w:r w:rsidRPr="00243A1D">
        <w:rPr>
          <w:rStyle w:val="FontStyle17"/>
          <w:rFonts w:ascii="Arial Narrow" w:hAnsi="Arial Narrow"/>
          <w:sz w:val="24"/>
          <w:szCs w:val="24"/>
        </w:rPr>
        <w:t>l</w:t>
      </w:r>
      <w:r w:rsidR="00B71129" w:rsidRPr="00243A1D">
        <w:rPr>
          <w:rStyle w:val="FontStyle17"/>
          <w:rFonts w:ascii="Arial Narrow" w:hAnsi="Arial Narrow"/>
          <w:sz w:val="24"/>
          <w:szCs w:val="24"/>
        </w:rPr>
        <w:t xml:space="preserve">or de expediere </w:t>
      </w:r>
      <w:r w:rsidRPr="00243A1D">
        <w:rPr>
          <w:rStyle w:val="FontStyle17"/>
          <w:rFonts w:ascii="Arial Narrow" w:hAnsi="Arial Narrow"/>
          <w:sz w:val="24"/>
          <w:szCs w:val="24"/>
        </w:rPr>
        <w:t>generale și speciale, trimiterile</w:t>
      </w:r>
      <w:r w:rsidR="00D72B43" w:rsidRPr="00243A1D">
        <w:rPr>
          <w:rStyle w:val="FontStyle17"/>
          <w:rFonts w:ascii="Arial Narrow" w:hAnsi="Arial Narrow"/>
          <w:sz w:val="24"/>
          <w:szCs w:val="24"/>
        </w:rPr>
        <w:t xml:space="preserve"> poştale constând în bunuri al căror transport, încărcare, descărcare sau transbordare prezintă greutăţi privind manipularea în raport cu mijloacele sau instalaţiile</w:t>
      </w:r>
      <w:r w:rsidRPr="00243A1D">
        <w:rPr>
          <w:rStyle w:val="FontStyle17"/>
          <w:rFonts w:ascii="Arial Narrow" w:hAnsi="Arial Narrow"/>
          <w:sz w:val="24"/>
          <w:szCs w:val="24"/>
        </w:rPr>
        <w:t xml:space="preserve"> promitentului - prestator</w:t>
      </w:r>
      <w:r w:rsidR="00D72B43" w:rsidRPr="00243A1D">
        <w:rPr>
          <w:rStyle w:val="FontStyle17"/>
          <w:rFonts w:ascii="Arial Narrow" w:hAnsi="Arial Narrow"/>
          <w:sz w:val="24"/>
          <w:szCs w:val="24"/>
        </w:rPr>
        <w:t>, în condiţiile tehnice şi de exploatare convenite de către aceasta cu expeditorul, pentru fiecare caz;</w:t>
      </w:r>
    </w:p>
    <w:p w:rsidR="00D72B43" w:rsidRPr="00243A1D" w:rsidRDefault="00D72B43" w:rsidP="00737C47">
      <w:pPr>
        <w:pStyle w:val="Style5"/>
        <w:widowControl/>
        <w:numPr>
          <w:ilvl w:val="0"/>
          <w:numId w:val="39"/>
        </w:numPr>
        <w:tabs>
          <w:tab w:val="left" w:pos="1032"/>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trimiteri poştale al căror ambalaj prezintă inscripţii care contravin ordinii publice sau bunelor moravuri, precum şi trimiterile poştale constând în bunuri care contravin ordinii publice sau bunelor moravuri, dacă se depun neambalate sau în ambalaj transparent;</w:t>
      </w:r>
    </w:p>
    <w:p w:rsidR="00D72B43" w:rsidRPr="00243A1D" w:rsidRDefault="00D72B43" w:rsidP="00737C47">
      <w:pPr>
        <w:pStyle w:val="Style1"/>
        <w:widowControl/>
        <w:tabs>
          <w:tab w:val="left" w:pos="360"/>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f)</w:t>
      </w:r>
      <w:r w:rsidRPr="00243A1D">
        <w:rPr>
          <w:rStyle w:val="FontStyle17"/>
          <w:rFonts w:ascii="Arial Narrow" w:hAnsi="Arial Narrow"/>
          <w:sz w:val="24"/>
          <w:szCs w:val="24"/>
        </w:rPr>
        <w:tab/>
        <w:t>trimiteri poştale care poartă etichete sau inscripţii vechi neîndepărtate;</w:t>
      </w:r>
    </w:p>
    <w:p w:rsidR="00D72B43" w:rsidRPr="00243A1D" w:rsidRDefault="00907873" w:rsidP="00737C47">
      <w:pPr>
        <w:pStyle w:val="Style5"/>
        <w:widowControl/>
        <w:tabs>
          <w:tab w:val="left" w:pos="360"/>
        </w:tabs>
        <w:spacing w:line="278" w:lineRule="exact"/>
        <w:ind w:firstLine="360"/>
        <w:rPr>
          <w:rStyle w:val="FontStyle17"/>
          <w:rFonts w:ascii="Arial Narrow" w:hAnsi="Arial Narrow"/>
          <w:sz w:val="24"/>
          <w:szCs w:val="24"/>
        </w:rPr>
      </w:pPr>
      <w:r w:rsidRPr="00243A1D">
        <w:rPr>
          <w:rStyle w:val="FontStyle17"/>
          <w:rFonts w:ascii="Arial Narrow" w:hAnsi="Arial Narrow"/>
          <w:sz w:val="24"/>
          <w:szCs w:val="24"/>
        </w:rPr>
        <w:t>g</w:t>
      </w:r>
      <w:r w:rsidR="00D72B43" w:rsidRPr="00243A1D">
        <w:rPr>
          <w:rStyle w:val="FontStyle17"/>
          <w:rFonts w:ascii="Arial Narrow" w:hAnsi="Arial Narrow"/>
          <w:sz w:val="24"/>
          <w:szCs w:val="24"/>
        </w:rPr>
        <w:t>)</w:t>
      </w:r>
      <w:r w:rsidR="00D72B43" w:rsidRPr="00243A1D">
        <w:rPr>
          <w:rStyle w:val="FontStyle17"/>
          <w:rFonts w:ascii="Arial Narrow" w:hAnsi="Arial Narrow"/>
          <w:sz w:val="24"/>
          <w:szCs w:val="24"/>
        </w:rPr>
        <w:tab/>
        <w:t xml:space="preserve">trimiteri poştale francate cu timbre imprimate decupate din efecte poștale sau prin oricare alt mijloc fraudulos </w:t>
      </w:r>
      <w:r w:rsidR="00EB6A12" w:rsidRPr="00243A1D">
        <w:rPr>
          <w:rStyle w:val="FontStyle17"/>
          <w:rFonts w:ascii="Arial Narrow" w:hAnsi="Arial Narrow"/>
          <w:sz w:val="24"/>
          <w:szCs w:val="24"/>
        </w:rPr>
        <w:t>de francare.</w:t>
      </w:r>
    </w:p>
    <w:p w:rsidR="00EB6A12" w:rsidRPr="00243A1D" w:rsidRDefault="00EB6A12" w:rsidP="00EB6A12">
      <w:pPr>
        <w:pStyle w:val="Style5"/>
        <w:widowControl/>
        <w:tabs>
          <w:tab w:val="left" w:pos="1598"/>
        </w:tabs>
        <w:spacing w:before="5" w:line="278" w:lineRule="exact"/>
        <w:ind w:firstLine="0"/>
        <w:rPr>
          <w:rStyle w:val="FontStyle17"/>
          <w:rFonts w:ascii="Arial Narrow" w:hAnsi="Arial Narrow"/>
          <w:sz w:val="24"/>
          <w:szCs w:val="24"/>
        </w:rPr>
      </w:pPr>
      <w:r w:rsidRPr="00243A1D">
        <w:rPr>
          <w:rStyle w:val="FontStyle17"/>
          <w:rFonts w:ascii="Arial Narrow" w:hAnsi="Arial Narrow"/>
          <w:b/>
          <w:sz w:val="24"/>
          <w:szCs w:val="24"/>
        </w:rPr>
        <w:lastRenderedPageBreak/>
        <w:t>9.1.1</w:t>
      </w:r>
      <w:r w:rsidR="005810EA">
        <w:rPr>
          <w:rStyle w:val="FontStyle17"/>
          <w:rFonts w:ascii="Arial Narrow" w:hAnsi="Arial Narrow"/>
          <w:b/>
          <w:sz w:val="24"/>
          <w:szCs w:val="24"/>
        </w:rPr>
        <w:t>1</w:t>
      </w:r>
      <w:r w:rsidRPr="00243A1D">
        <w:rPr>
          <w:rStyle w:val="FontStyle17"/>
          <w:rFonts w:ascii="Arial Narrow" w:hAnsi="Arial Narrow"/>
          <w:b/>
          <w:sz w:val="24"/>
          <w:szCs w:val="24"/>
        </w:rPr>
        <w:t xml:space="preserve">. </w:t>
      </w:r>
      <w:r w:rsidRPr="00243A1D">
        <w:rPr>
          <w:rStyle w:val="FontStyle17"/>
          <w:rFonts w:ascii="Arial Narrow" w:hAnsi="Arial Narrow"/>
          <w:sz w:val="24"/>
          <w:szCs w:val="24"/>
        </w:rPr>
        <w:t>Autoritatea contractantă are obligaţia de a nu introduce în trimiterile poştale cu tarif inferior trimiteri</w:t>
      </w:r>
      <w:r w:rsidR="00A23A65" w:rsidRPr="00243A1D">
        <w:rPr>
          <w:rStyle w:val="FontStyle17"/>
          <w:rFonts w:ascii="Arial Narrow" w:hAnsi="Arial Narrow"/>
          <w:sz w:val="24"/>
          <w:szCs w:val="24"/>
        </w:rPr>
        <w:t>i</w:t>
      </w:r>
      <w:r w:rsidRPr="00243A1D">
        <w:rPr>
          <w:rStyle w:val="FontStyle17"/>
          <w:rFonts w:ascii="Arial Narrow" w:hAnsi="Arial Narrow"/>
          <w:sz w:val="24"/>
          <w:szCs w:val="24"/>
        </w:rPr>
        <w:t xml:space="preserve"> poştale pentru care sunt stabilite tarife superioare sau tarife care prin însumare depăşesc tariful trimiterii în care au f</w:t>
      </w:r>
      <w:r w:rsidR="00A23A65" w:rsidRPr="00243A1D">
        <w:rPr>
          <w:rStyle w:val="FontStyle17"/>
          <w:rFonts w:ascii="Arial Narrow" w:hAnsi="Arial Narrow"/>
          <w:sz w:val="24"/>
          <w:szCs w:val="24"/>
        </w:rPr>
        <w:t>ost introduse.</w:t>
      </w:r>
    </w:p>
    <w:p w:rsidR="00463AF6" w:rsidRPr="0021472C" w:rsidRDefault="00463AF6" w:rsidP="004B03BC">
      <w:pPr>
        <w:jc w:val="both"/>
        <w:rPr>
          <w:rFonts w:ascii="Arial Narrow" w:hAnsi="Arial Narrow" w:cs="Arial Narrow"/>
          <w:b/>
          <w:color w:val="00B050"/>
          <w:lang w:val="it-IT"/>
        </w:rPr>
      </w:pPr>
    </w:p>
    <w:p w:rsidR="007F2679" w:rsidRDefault="007F2679" w:rsidP="007F2679">
      <w:pPr>
        <w:jc w:val="both"/>
        <w:rPr>
          <w:rFonts w:ascii="Arial Narrow" w:hAnsi="Arial Narrow" w:cs="Arial Narrow"/>
        </w:rPr>
      </w:pPr>
      <w:r>
        <w:rPr>
          <w:rFonts w:ascii="Arial Narrow" w:hAnsi="Arial Narrow" w:cs="Arial"/>
          <w:b/>
          <w:bCs/>
        </w:rPr>
        <w:t>9.2</w:t>
      </w:r>
      <w:r w:rsidRPr="007F2679">
        <w:rPr>
          <w:rFonts w:ascii="Arial Narrow" w:hAnsi="Arial Narrow" w:cs="Arial"/>
          <w:b/>
          <w:bCs/>
        </w:rPr>
        <w:t>.</w:t>
      </w:r>
      <w:r w:rsidRPr="007F2679">
        <w:rPr>
          <w:rFonts w:ascii="Arial Narrow" w:hAnsi="Arial Narrow" w:cs="Arial Narrow"/>
        </w:rPr>
        <w:t xml:space="preserve"> </w:t>
      </w:r>
      <w:r w:rsidRPr="00D87FB9">
        <w:rPr>
          <w:rFonts w:ascii="Arial Narrow" w:hAnsi="Arial Narrow" w:cs="Arial Narrow"/>
        </w:rPr>
        <w:t xml:space="preserve">În cazul </w:t>
      </w:r>
      <w:r w:rsidRPr="00D87FB9">
        <w:rPr>
          <w:rFonts w:ascii="Arial Narrow" w:hAnsi="Arial Narrow" w:cs="Arial Narrow"/>
          <w:b/>
          <w:bCs/>
        </w:rPr>
        <w:t>corespondenţei cu confirmare</w:t>
      </w:r>
      <w:r w:rsidRPr="00D87FB9">
        <w:rPr>
          <w:rFonts w:ascii="Arial Narrow" w:hAnsi="Arial Narrow" w:cs="Arial Narrow"/>
        </w:rPr>
        <w:t xml:space="preserve"> </w:t>
      </w:r>
      <w:r w:rsidRPr="00D87FB9">
        <w:rPr>
          <w:rFonts w:ascii="Arial Narrow" w:hAnsi="Arial Narrow" w:cs="Arial Narrow"/>
          <w:b/>
          <w:bCs/>
        </w:rPr>
        <w:t>de primire</w:t>
      </w:r>
      <w:r w:rsidRPr="00D87FB9">
        <w:rPr>
          <w:rFonts w:ascii="Arial Narrow" w:hAnsi="Arial Narrow" w:cs="Arial Narrow"/>
        </w:rPr>
        <w:t xml:space="preserve"> se va asigura obligatoriu returnarea confirmării de primire semnată de către destinatar pentru trimiterile </w:t>
      </w:r>
      <w:r w:rsidRPr="00517207">
        <w:rPr>
          <w:rFonts w:ascii="Arial Narrow" w:hAnsi="Arial Narrow" w:cs="Arial Narrow"/>
        </w:rPr>
        <w:t>interne/externe. Documentul</w:t>
      </w:r>
      <w:r w:rsidRPr="00D87FB9">
        <w:rPr>
          <w:rFonts w:ascii="Arial Narrow" w:hAnsi="Arial Narrow" w:cs="Arial Narrow"/>
        </w:rPr>
        <w:t xml:space="preserve"> prin care se confirmă primirea trimiterii de către destinatar va fi remis la sediul expeditorului în original.</w:t>
      </w:r>
    </w:p>
    <w:p w:rsidR="007F2679" w:rsidRDefault="007F2679" w:rsidP="007F2679">
      <w:pPr>
        <w:jc w:val="both"/>
        <w:rPr>
          <w:rFonts w:ascii="Arial Narrow" w:hAnsi="Arial Narrow" w:cs="Arial Narrow"/>
        </w:rPr>
      </w:pPr>
      <w:r w:rsidRPr="007F2679">
        <w:rPr>
          <w:rFonts w:ascii="Arial Narrow" w:hAnsi="Arial Narrow" w:cs="Arial Narrow"/>
          <w:b/>
        </w:rPr>
        <w:t>9.</w:t>
      </w:r>
      <w:r>
        <w:rPr>
          <w:rFonts w:ascii="Arial Narrow" w:hAnsi="Arial Narrow" w:cs="Arial Narrow"/>
          <w:b/>
        </w:rPr>
        <w:t>2</w:t>
      </w:r>
      <w:r w:rsidRPr="007F2679">
        <w:rPr>
          <w:rFonts w:ascii="Arial Narrow" w:hAnsi="Arial Narrow" w:cs="Arial Narrow"/>
          <w:b/>
        </w:rPr>
        <w:t>.</w:t>
      </w:r>
      <w:r>
        <w:rPr>
          <w:rFonts w:ascii="Arial Narrow" w:hAnsi="Arial Narrow" w:cs="Arial Narrow"/>
          <w:b/>
        </w:rPr>
        <w:t xml:space="preserve">1. </w:t>
      </w:r>
      <w:r w:rsidRPr="00D87FB9">
        <w:rPr>
          <w:rFonts w:ascii="Arial Narrow" w:hAnsi="Arial Narrow" w:cs="Arial Narrow"/>
        </w:rPr>
        <w:t xml:space="preserve">Dovada predării trimiterii va fi remisă </w:t>
      </w:r>
      <w:r w:rsidRPr="00B21E13">
        <w:rPr>
          <w:rFonts w:ascii="Arial Narrow" w:hAnsi="Arial Narrow" w:cs="Arial Narrow"/>
        </w:rPr>
        <w:t>beneficiarului de către promitentul-prestator</w:t>
      </w:r>
      <w:r w:rsidRPr="00D87FB9">
        <w:rPr>
          <w:rFonts w:ascii="Arial Narrow" w:hAnsi="Arial Narrow" w:cs="Arial Narrow"/>
        </w:rPr>
        <w:t xml:space="preserve"> după predarea trimiterilor la destinatar, cu semnătura destinatarului</w:t>
      </w:r>
      <w:r w:rsidR="007B6FC7">
        <w:rPr>
          <w:rFonts w:ascii="Arial Narrow" w:hAnsi="Arial Narrow" w:cs="Arial Narrow"/>
        </w:rPr>
        <w:t xml:space="preserve">. </w:t>
      </w:r>
      <w:r w:rsidRPr="00D87FB9">
        <w:rPr>
          <w:rFonts w:ascii="Arial Narrow" w:hAnsi="Arial Narrow" w:cs="Arial Narrow"/>
        </w:rPr>
        <w:t xml:space="preserve">Documentul va avea rubrici care să permită înscrierea </w:t>
      </w:r>
      <w:r>
        <w:rPr>
          <w:rFonts w:ascii="Arial Narrow" w:hAnsi="Arial Narrow" w:cs="Arial Narrow"/>
        </w:rPr>
        <w:t>informaţiilor prevăzute în caietul de sarcini.</w:t>
      </w:r>
    </w:p>
    <w:p w:rsidR="007F2679" w:rsidRDefault="007F2679" w:rsidP="007F2679">
      <w:pPr>
        <w:jc w:val="both"/>
        <w:rPr>
          <w:rFonts w:ascii="Arial Narrow" w:hAnsi="Arial Narrow" w:cs="Arial Narrow"/>
          <w:lang w:val="it-IT"/>
        </w:rPr>
      </w:pPr>
      <w:r w:rsidRPr="007F2679">
        <w:rPr>
          <w:rFonts w:ascii="Arial Narrow" w:hAnsi="Arial Narrow" w:cs="Arial Narrow"/>
          <w:b/>
        </w:rPr>
        <w:t>9.2.2.</w:t>
      </w:r>
      <w:r>
        <w:rPr>
          <w:rFonts w:ascii="Arial Narrow" w:hAnsi="Arial Narrow" w:cs="Arial Narrow"/>
          <w:b/>
        </w:rPr>
        <w:t xml:space="preserve"> </w:t>
      </w:r>
      <w:r w:rsidRPr="00D87FB9">
        <w:rPr>
          <w:rFonts w:ascii="Arial Narrow" w:hAnsi="Arial Narrow" w:cs="Arial Narrow"/>
          <w:lang w:val="it-IT"/>
        </w:rPr>
        <w:t xml:space="preserve">Dovada predării trimiterii reprezintă un formular pretipărit pe care </w:t>
      </w:r>
      <w:r w:rsidR="0002019E">
        <w:rPr>
          <w:rFonts w:ascii="Arial Narrow" w:hAnsi="Arial Narrow" w:cs="Arial Narrow"/>
        </w:rPr>
        <w:t xml:space="preserve">promitentul - </w:t>
      </w:r>
      <w:r w:rsidR="0002019E">
        <w:rPr>
          <w:rFonts w:ascii="Arial Narrow" w:hAnsi="Arial Narrow" w:cs="Arial Narrow"/>
          <w:lang w:val="it-IT"/>
        </w:rPr>
        <w:t>prestator</w:t>
      </w:r>
      <w:r w:rsidRPr="00D87FB9">
        <w:rPr>
          <w:rFonts w:ascii="Arial Narrow" w:hAnsi="Arial Narrow" w:cs="Arial Narrow"/>
          <w:lang w:val="it-IT"/>
        </w:rPr>
        <w:t xml:space="preserve"> îl va pune la dispoziţia beneficiarului cu titlu gratuit.</w:t>
      </w:r>
    </w:p>
    <w:p w:rsidR="007F2679" w:rsidRPr="00B21E13" w:rsidRDefault="007F2679" w:rsidP="007F2679">
      <w:pPr>
        <w:jc w:val="both"/>
        <w:rPr>
          <w:rFonts w:ascii="Arial Narrow" w:hAnsi="Arial Narrow" w:cs="Arial Narrow"/>
        </w:rPr>
      </w:pPr>
      <w:r w:rsidRPr="000D0CC4">
        <w:rPr>
          <w:rFonts w:ascii="Arial Narrow" w:hAnsi="Arial Narrow" w:cs="Arial Narrow"/>
          <w:b/>
          <w:lang w:val="it-IT"/>
        </w:rPr>
        <w:t>9.2.3.</w:t>
      </w:r>
      <w:r>
        <w:rPr>
          <w:rFonts w:ascii="Arial Narrow" w:hAnsi="Arial Narrow" w:cs="Arial Narrow"/>
          <w:lang w:val="it-IT"/>
        </w:rPr>
        <w:t xml:space="preserve"> </w:t>
      </w:r>
      <w:r w:rsidRPr="00D87FB9">
        <w:rPr>
          <w:rFonts w:ascii="Arial Narrow" w:hAnsi="Arial Narrow" w:cs="Arial Narrow"/>
        </w:rPr>
        <w:t xml:space="preserve">Trimiterile se predau de către </w:t>
      </w:r>
      <w:r w:rsidR="0002019E">
        <w:rPr>
          <w:rFonts w:ascii="Arial Narrow" w:hAnsi="Arial Narrow" w:cs="Arial Narrow"/>
        </w:rPr>
        <w:t xml:space="preserve">promitentul - </w:t>
      </w:r>
      <w:r w:rsidRPr="00D87FB9">
        <w:rPr>
          <w:rFonts w:ascii="Arial Narrow" w:hAnsi="Arial Narrow" w:cs="Arial Narrow"/>
        </w:rPr>
        <w:t xml:space="preserve">prestator destinatarilor persoane juridice, pe bază de </w:t>
      </w:r>
      <w:r w:rsidRPr="007B6FC7">
        <w:rPr>
          <w:rFonts w:ascii="Arial Narrow" w:hAnsi="Arial Narrow" w:cs="Arial Narrow"/>
        </w:rPr>
        <w:t>semnătură,</w:t>
      </w:r>
      <w:r w:rsidRPr="00D87FB9">
        <w:rPr>
          <w:rFonts w:ascii="Arial Narrow" w:hAnsi="Arial Narrow" w:cs="Arial Narrow"/>
        </w:rPr>
        <w:t xml:space="preserve"> respectiv persoanelor fizice sau în lipsa acestora, membrilor majori ai familiilor acestora</w:t>
      </w:r>
      <w:r>
        <w:rPr>
          <w:rFonts w:ascii="Arial Narrow" w:hAnsi="Arial Narrow" w:cs="Arial Narrow"/>
        </w:rPr>
        <w:t xml:space="preserve">, </w:t>
      </w:r>
      <w:r w:rsidRPr="00B21E13">
        <w:rPr>
          <w:rFonts w:ascii="Arial Narrow" w:hAnsi="Arial Narrow" w:cs="Arial Narrow"/>
        </w:rPr>
        <w:t>astfel cum este exemplificat în caietul de sarcini, în urma legitimării primitorilor și pe baza semnăturii acestora.</w:t>
      </w:r>
    </w:p>
    <w:p w:rsidR="000D0CC4" w:rsidRDefault="000D0CC4" w:rsidP="000D0CC4">
      <w:pPr>
        <w:jc w:val="both"/>
        <w:rPr>
          <w:rFonts w:ascii="Arial Narrow" w:hAnsi="Arial Narrow" w:cs="Arial Narrow"/>
          <w:lang w:val="it-IT"/>
        </w:rPr>
      </w:pPr>
      <w:r>
        <w:rPr>
          <w:rFonts w:ascii="Arial Narrow" w:hAnsi="Arial Narrow" w:cs="Arial Narrow"/>
          <w:b/>
        </w:rPr>
        <w:t xml:space="preserve">9.2.4. </w:t>
      </w:r>
      <w:r w:rsidRPr="00D87FB9">
        <w:rPr>
          <w:rFonts w:ascii="Arial Narrow" w:hAnsi="Arial Narrow" w:cs="Arial Narrow"/>
          <w:lang w:val="it-IT"/>
        </w:rPr>
        <w:t xml:space="preserve">Dacă livrarea trimiterii nu se poate face la sediul/domiciliul destinatarului, </w:t>
      </w:r>
      <w:r w:rsidR="0002019E">
        <w:rPr>
          <w:rFonts w:ascii="Arial Narrow" w:hAnsi="Arial Narrow" w:cs="Arial Narrow"/>
        </w:rPr>
        <w:t xml:space="preserve">promitentul - </w:t>
      </w:r>
      <w:r w:rsidR="0002019E">
        <w:rPr>
          <w:rFonts w:ascii="Arial Narrow" w:hAnsi="Arial Narrow" w:cs="Arial Narrow"/>
          <w:lang w:val="it-IT"/>
        </w:rPr>
        <w:t>prestator</w:t>
      </w:r>
      <w:r w:rsidRPr="00D87FB9">
        <w:rPr>
          <w:rFonts w:ascii="Arial Narrow" w:hAnsi="Arial Narrow" w:cs="Arial Narrow"/>
          <w:lang w:val="it-IT"/>
        </w:rPr>
        <w:t xml:space="preserve"> va notifica destinatarul despre trimiterea poştală ce îi este adresată. Trimiterea va fi păstrată de </w:t>
      </w:r>
      <w:r w:rsidR="0002019E">
        <w:rPr>
          <w:rFonts w:ascii="Arial Narrow" w:hAnsi="Arial Narrow" w:cs="Arial Narrow"/>
        </w:rPr>
        <w:t xml:space="preserve">promitentul - </w:t>
      </w:r>
      <w:r w:rsidRPr="00D87FB9">
        <w:rPr>
          <w:rFonts w:ascii="Arial Narrow" w:hAnsi="Arial Narrow" w:cs="Arial Narrow"/>
          <w:lang w:val="it-IT"/>
        </w:rPr>
        <w:t xml:space="preserve">prestator </w:t>
      </w:r>
      <w:r w:rsidRPr="007D19C4">
        <w:rPr>
          <w:rFonts w:ascii="Arial Narrow" w:hAnsi="Arial Narrow" w:cs="Arial Narrow"/>
          <w:lang w:val="it-IT"/>
        </w:rPr>
        <w:t xml:space="preserve">la </w:t>
      </w:r>
      <w:r w:rsidRPr="007D19C4">
        <w:rPr>
          <w:rFonts w:ascii="Arial Narrow" w:hAnsi="Arial Narrow" w:cs="Arial Narrow"/>
          <w:bCs/>
          <w:lang w:val="it-IT"/>
        </w:rPr>
        <w:t>un sediu al său situat din punct de vedere administrativ în aceeaşi localitate cu destinatarul</w:t>
      </w:r>
      <w:r w:rsidRPr="007D19C4">
        <w:rPr>
          <w:rFonts w:ascii="Arial Narrow" w:hAnsi="Arial Narrow" w:cs="Arial Narrow"/>
          <w:lang w:val="it-IT"/>
        </w:rPr>
        <w:t xml:space="preserve"> o perioadă de cel puţin 10 zile astfel încât destinatarul să o poată ridica înăuntrul acestei perioade.</w:t>
      </w:r>
      <w:r w:rsidRPr="00D87FB9">
        <w:rPr>
          <w:rFonts w:ascii="Arial Narrow" w:hAnsi="Arial Narrow" w:cs="Arial Narrow"/>
          <w:lang w:val="it-IT"/>
        </w:rPr>
        <w:t xml:space="preserve"> Înăuntrul acestei perioade </w:t>
      </w:r>
      <w:r w:rsidR="0002019E">
        <w:rPr>
          <w:rFonts w:ascii="Arial Narrow" w:hAnsi="Arial Narrow" w:cs="Arial Narrow"/>
        </w:rPr>
        <w:t xml:space="preserve">promitentul - </w:t>
      </w:r>
      <w:r w:rsidRPr="00D87FB9">
        <w:rPr>
          <w:rFonts w:ascii="Arial Narrow" w:hAnsi="Arial Narrow" w:cs="Arial Narrow"/>
          <w:lang w:val="it-IT"/>
        </w:rPr>
        <w:t>prestator are obligaţia</w:t>
      </w:r>
      <w:r>
        <w:rPr>
          <w:rFonts w:ascii="Arial Narrow" w:hAnsi="Arial Narrow" w:cs="Arial Narrow"/>
          <w:lang w:val="it-IT"/>
        </w:rPr>
        <w:t xml:space="preserve"> unor</w:t>
      </w:r>
      <w:r w:rsidRPr="00D87FB9">
        <w:rPr>
          <w:rFonts w:ascii="Arial Narrow" w:hAnsi="Arial Narrow" w:cs="Arial Narrow"/>
          <w:lang w:val="it-IT"/>
        </w:rPr>
        <w:t xml:space="preserve"> încercări multiple de livrare - avizare, să încerce predarea trimiterii la destinatar de cel puţin 2 ori în termen de maxim 10 zile avizare, reavizare gratuită către destinatar cu dovada </w:t>
      </w:r>
      <w:r w:rsidRPr="007B6FC7">
        <w:rPr>
          <w:rFonts w:ascii="Arial Narrow" w:hAnsi="Arial Narrow" w:cs="Arial Narrow"/>
          <w:lang w:val="it-IT"/>
        </w:rPr>
        <w:t>prin  ştampilă cu data</w:t>
      </w:r>
      <w:r w:rsidRPr="00D87FB9">
        <w:rPr>
          <w:rFonts w:ascii="Arial Narrow" w:hAnsi="Arial Narrow" w:cs="Arial Narrow"/>
          <w:lang w:val="it-IT"/>
        </w:rPr>
        <w:t>,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rsidR="000D0CC4" w:rsidRDefault="000D0CC4" w:rsidP="000D0CC4">
      <w:pPr>
        <w:jc w:val="both"/>
        <w:rPr>
          <w:rFonts w:ascii="Arial Narrow" w:hAnsi="Arial Narrow" w:cs="Arial Narrow"/>
          <w:lang w:val="it-IT"/>
        </w:rPr>
      </w:pPr>
      <w:r w:rsidRPr="00F912B7">
        <w:rPr>
          <w:rFonts w:ascii="Arial Narrow" w:hAnsi="Arial Narrow" w:cs="Arial Narrow"/>
          <w:b/>
          <w:lang w:val="it-IT"/>
        </w:rPr>
        <w:t>9.2.5.</w:t>
      </w:r>
      <w:r>
        <w:rPr>
          <w:rFonts w:ascii="Arial Narrow" w:hAnsi="Arial Narrow" w:cs="Arial Narrow"/>
          <w:lang w:val="it-IT"/>
        </w:rPr>
        <w:t xml:space="preserve"> </w:t>
      </w:r>
      <w:r w:rsidRPr="00D87FB9">
        <w:rPr>
          <w:rFonts w:ascii="Arial Narrow" w:hAnsi="Arial Narrow" w:cs="Arial Narrow"/>
          <w:lang w:val="it-IT"/>
        </w:rPr>
        <w:t>În cazul în care corespondenţa nu a putut fi predată destinatarului, aceasta va fi returnată expedito</w:t>
      </w:r>
      <w:r>
        <w:rPr>
          <w:rFonts w:ascii="Arial Narrow" w:hAnsi="Arial Narrow" w:cs="Arial Narrow"/>
          <w:lang w:val="it-IT"/>
        </w:rPr>
        <w:t xml:space="preserve">rului fără costuri suplimentare, iar pentru aceste trimiteri, se va menționa motivul nepredării și data la care se face returnarea. </w:t>
      </w:r>
      <w:r w:rsidRPr="00D87FB9">
        <w:rPr>
          <w:rFonts w:ascii="Arial Narrow" w:hAnsi="Arial Narrow" w:cs="Arial Narrow"/>
          <w:lang w:val="it-IT"/>
        </w:rPr>
        <w:t xml:space="preserve">Predarea trimiterilor retur şi a confirmarilor de primire se vor face în baza unui borderou. </w:t>
      </w:r>
    </w:p>
    <w:p w:rsidR="003429D0" w:rsidRPr="00737C47" w:rsidRDefault="003429D0" w:rsidP="000D0CC4">
      <w:pPr>
        <w:jc w:val="both"/>
        <w:rPr>
          <w:rFonts w:ascii="Arial Narrow" w:hAnsi="Arial Narrow" w:cs="Arial Narrow"/>
          <w:lang w:val="it-IT"/>
        </w:rPr>
      </w:pPr>
      <w:r w:rsidRPr="00737C47">
        <w:rPr>
          <w:rFonts w:ascii="Arial Narrow" w:hAnsi="Arial Narrow" w:cs="Arial Narrow"/>
          <w:b/>
          <w:lang w:val="it-IT"/>
        </w:rPr>
        <w:t>9.2.6.</w:t>
      </w:r>
      <w:r w:rsidRPr="00737C47">
        <w:rPr>
          <w:rFonts w:ascii="Arial Narrow" w:hAnsi="Arial Narrow" w:cs="Arial Narrow"/>
          <w:lang w:val="it-IT"/>
        </w:rPr>
        <w:t xml:space="preserve"> Distribuirea  zilnică a corespondenţei către persoanele fizice şi juridice din toată ţara pe bază de ştampilă cu data, numele/prenumele primitorului, semnătură.  </w:t>
      </w:r>
    </w:p>
    <w:p w:rsidR="000D0CC4" w:rsidRDefault="008377C7" w:rsidP="000D0CC4">
      <w:pPr>
        <w:jc w:val="both"/>
        <w:rPr>
          <w:rFonts w:ascii="Arial Narrow" w:hAnsi="Arial Narrow" w:cs="Arial Narrow"/>
          <w:lang w:val="it-IT"/>
        </w:rPr>
      </w:pPr>
      <w:r w:rsidRPr="00F912B7">
        <w:rPr>
          <w:rFonts w:ascii="Arial Narrow" w:hAnsi="Arial Narrow" w:cs="Arial Narrow"/>
          <w:b/>
          <w:lang w:val="it-IT"/>
        </w:rPr>
        <w:t>9.2.</w:t>
      </w:r>
      <w:r w:rsidR="00737C47">
        <w:rPr>
          <w:rFonts w:ascii="Arial Narrow" w:hAnsi="Arial Narrow" w:cs="Arial Narrow"/>
          <w:b/>
          <w:lang w:val="it-IT"/>
        </w:rPr>
        <w:t>7</w:t>
      </w:r>
      <w:r w:rsidRPr="004C585D">
        <w:rPr>
          <w:rFonts w:ascii="Arial Narrow" w:hAnsi="Arial Narrow" w:cs="Arial Narrow"/>
          <w:b/>
          <w:lang w:val="it-IT"/>
        </w:rPr>
        <w:t>.</w:t>
      </w:r>
      <w:r w:rsidRPr="004C585D">
        <w:rPr>
          <w:rFonts w:ascii="Arial Narrow" w:hAnsi="Arial Narrow" w:cs="Arial Narrow"/>
          <w:lang w:val="it-IT"/>
        </w:rPr>
        <w:t xml:space="preserve"> </w:t>
      </w:r>
      <w:r w:rsidR="004C585D" w:rsidRPr="004C585D">
        <w:rPr>
          <w:rFonts w:ascii="Arial Narrow" w:hAnsi="Arial Narrow" w:cs="Arial Narrow"/>
          <w:lang w:val="it-IT"/>
        </w:rPr>
        <w:t>La</w:t>
      </w:r>
      <w:r w:rsidR="004C585D">
        <w:rPr>
          <w:rFonts w:ascii="Arial Narrow" w:hAnsi="Arial Narrow" w:cs="Arial Narrow"/>
          <w:b/>
          <w:lang w:val="it-IT"/>
        </w:rPr>
        <w:t xml:space="preserve"> </w:t>
      </w:r>
      <w:r w:rsidR="004C585D">
        <w:rPr>
          <w:rFonts w:ascii="Arial Narrow" w:hAnsi="Arial Narrow" w:cs="Arial Narrow"/>
          <w:lang w:val="it-IT"/>
        </w:rPr>
        <w:t xml:space="preserve">corespondenţa retur – </w:t>
      </w:r>
      <w:r w:rsidRPr="00D87FB9">
        <w:rPr>
          <w:rFonts w:ascii="Arial Narrow" w:hAnsi="Arial Narrow" w:cs="Arial Narrow"/>
          <w:lang w:val="it-IT"/>
        </w:rPr>
        <w:t xml:space="preserve">se </w:t>
      </w:r>
      <w:r w:rsidR="004C585D">
        <w:rPr>
          <w:rFonts w:ascii="Arial Narrow" w:hAnsi="Arial Narrow" w:cs="Arial Narrow"/>
          <w:lang w:val="it-IT"/>
        </w:rPr>
        <w:t xml:space="preserve">va </w:t>
      </w:r>
      <w:r w:rsidRPr="00D87FB9">
        <w:rPr>
          <w:rFonts w:ascii="Arial Narrow" w:hAnsi="Arial Narrow" w:cs="Arial Narrow"/>
          <w:lang w:val="it-IT"/>
        </w:rPr>
        <w:t>face dovada trimiterii către destinatar în localitatea de destinaţie</w:t>
      </w:r>
      <w:r>
        <w:rPr>
          <w:rFonts w:ascii="Arial Narrow" w:hAnsi="Arial Narrow" w:cs="Arial Narrow"/>
          <w:lang w:val="it-IT"/>
        </w:rPr>
        <w:t>, conform prevederilor din caietul de sarcini.</w:t>
      </w:r>
    </w:p>
    <w:p w:rsidR="00F009F0" w:rsidRPr="00D87FB9" w:rsidRDefault="008377C7" w:rsidP="00F009F0">
      <w:pPr>
        <w:jc w:val="both"/>
        <w:rPr>
          <w:rFonts w:ascii="Arial Narrow" w:hAnsi="Arial Narrow" w:cs="Arial Narrow"/>
          <w:lang w:val="it-IT"/>
        </w:rPr>
      </w:pPr>
      <w:r w:rsidRPr="00F912B7">
        <w:rPr>
          <w:rFonts w:ascii="Arial Narrow" w:hAnsi="Arial Narrow" w:cs="Arial Narrow"/>
          <w:b/>
          <w:lang w:val="it-IT"/>
        </w:rPr>
        <w:t>9.2.</w:t>
      </w:r>
      <w:r w:rsidR="00737C47" w:rsidRPr="00737C47">
        <w:rPr>
          <w:rFonts w:ascii="Arial Narrow" w:hAnsi="Arial Narrow" w:cs="Arial Narrow"/>
          <w:b/>
          <w:lang w:val="it-IT"/>
        </w:rPr>
        <w:t>8</w:t>
      </w:r>
      <w:r w:rsidRPr="00737C47">
        <w:rPr>
          <w:rFonts w:ascii="Arial Narrow" w:hAnsi="Arial Narrow" w:cs="Arial Narrow"/>
          <w:b/>
          <w:lang w:val="it-IT"/>
        </w:rPr>
        <w:t>.</w:t>
      </w:r>
      <w:r w:rsidR="00F009F0" w:rsidRPr="00F009F0">
        <w:rPr>
          <w:rFonts w:ascii="Arial Narrow" w:hAnsi="Arial Narrow" w:cs="Arial Narrow"/>
          <w:b/>
          <w:color w:val="FF0000"/>
          <w:lang w:val="it-IT"/>
        </w:rPr>
        <w:t xml:space="preserve"> </w:t>
      </w:r>
      <w:r w:rsidR="0002019E">
        <w:rPr>
          <w:rFonts w:ascii="Arial Narrow" w:hAnsi="Arial Narrow" w:cs="Arial Narrow"/>
        </w:rPr>
        <w:t xml:space="preserve">Promitentul </w:t>
      </w:r>
      <w:r w:rsidR="0002019E" w:rsidRPr="0002019E">
        <w:rPr>
          <w:rFonts w:ascii="Arial Narrow" w:hAnsi="Arial Narrow" w:cs="Arial Narrow"/>
        </w:rPr>
        <w:t xml:space="preserve">- </w:t>
      </w:r>
      <w:r w:rsidR="0002019E" w:rsidRPr="0002019E">
        <w:rPr>
          <w:rFonts w:ascii="Arial Narrow" w:hAnsi="Arial Narrow" w:cs="Arial Narrow"/>
          <w:lang w:val="it-IT"/>
        </w:rPr>
        <w:t>p</w:t>
      </w:r>
      <w:r w:rsidR="00F009F0" w:rsidRPr="0002019E">
        <w:rPr>
          <w:rFonts w:ascii="Arial Narrow" w:hAnsi="Arial Narrow" w:cs="Arial Narrow"/>
          <w:lang w:val="it-IT"/>
        </w:rPr>
        <w:t>restator</w:t>
      </w:r>
      <w:r w:rsidR="00F009F0" w:rsidRPr="00D87FB9">
        <w:rPr>
          <w:rFonts w:ascii="Arial Narrow" w:hAnsi="Arial Narrow" w:cs="Arial Narrow"/>
          <w:lang w:val="it-IT"/>
        </w:rPr>
        <w:t xml:space="preserve"> trebuie sa asigure integritatea documentelor si coletelor din  </w:t>
      </w:r>
      <w:r w:rsidR="0050799D">
        <w:rPr>
          <w:rFonts w:ascii="Arial Narrow" w:hAnsi="Arial Narrow" w:cs="Arial Narrow"/>
          <w:lang w:val="it-IT"/>
        </w:rPr>
        <w:t>momentul preluării de la  autoritatea contractantă ş</w:t>
      </w:r>
      <w:r w:rsidR="0050799D" w:rsidRPr="00D87FB9">
        <w:rPr>
          <w:rFonts w:ascii="Arial Narrow" w:hAnsi="Arial Narrow" w:cs="Arial Narrow"/>
          <w:lang w:val="it-IT"/>
        </w:rPr>
        <w:t>i p</w:t>
      </w:r>
      <w:r w:rsidR="0050799D">
        <w:rPr>
          <w:rFonts w:ascii="Arial Narrow" w:hAnsi="Arial Narrow" w:cs="Arial Narrow"/>
          <w:lang w:val="it-IT"/>
        </w:rPr>
        <w:t>ână</w:t>
      </w:r>
      <w:r w:rsidR="0050799D" w:rsidRPr="00D87FB9">
        <w:rPr>
          <w:rFonts w:ascii="Arial Narrow" w:hAnsi="Arial Narrow" w:cs="Arial Narrow"/>
          <w:lang w:val="it-IT"/>
        </w:rPr>
        <w:t xml:space="preserve"> la predarea acestora la beneficiar</w:t>
      </w:r>
      <w:r w:rsidR="00F009F0" w:rsidRPr="00B21E13">
        <w:rPr>
          <w:rFonts w:ascii="Arial Narrow" w:hAnsi="Arial Narrow" w:cs="Arial Narrow"/>
          <w:lang w:val="it-IT"/>
        </w:rPr>
        <w:t>.</w:t>
      </w:r>
    </w:p>
    <w:p w:rsidR="00F009F0" w:rsidRDefault="00737C47" w:rsidP="00F009F0">
      <w:pPr>
        <w:jc w:val="both"/>
        <w:rPr>
          <w:rFonts w:ascii="Arial Narrow" w:hAnsi="Arial Narrow" w:cs="Arial Narrow"/>
          <w:lang w:val="it-IT"/>
        </w:rPr>
      </w:pPr>
      <w:r>
        <w:rPr>
          <w:rFonts w:ascii="Arial Narrow" w:hAnsi="Arial Narrow" w:cs="Arial Narrow"/>
          <w:b/>
          <w:lang w:val="it-IT"/>
        </w:rPr>
        <w:t>9.2.9</w:t>
      </w:r>
      <w:r w:rsidR="00F009F0" w:rsidRPr="00F009F0">
        <w:rPr>
          <w:rFonts w:ascii="Arial Narrow" w:hAnsi="Arial Narrow" w:cs="Arial Narrow"/>
          <w:b/>
          <w:lang w:val="it-IT"/>
        </w:rPr>
        <w:t>.</w:t>
      </w:r>
      <w:r w:rsidR="00F009F0">
        <w:rPr>
          <w:rFonts w:ascii="Arial Narrow" w:hAnsi="Arial Narrow" w:cs="Arial Narrow"/>
          <w:b/>
          <w:lang w:val="it-IT"/>
        </w:rPr>
        <w:t xml:space="preserve"> </w:t>
      </w:r>
      <w:r w:rsidR="0002019E">
        <w:rPr>
          <w:rFonts w:ascii="Arial Narrow" w:hAnsi="Arial Narrow" w:cs="Arial Narrow"/>
        </w:rPr>
        <w:t xml:space="preserve">Promitentul - </w:t>
      </w:r>
      <w:r w:rsidR="0002019E">
        <w:rPr>
          <w:rFonts w:ascii="Arial Narrow" w:hAnsi="Arial Narrow" w:cs="Arial Narrow"/>
          <w:lang w:val="it-IT"/>
        </w:rPr>
        <w:t>p</w:t>
      </w:r>
      <w:r w:rsidR="00F009F0" w:rsidRPr="00D87FB9">
        <w:rPr>
          <w:rFonts w:ascii="Arial Narrow" w:hAnsi="Arial Narrow" w:cs="Arial Narrow"/>
          <w:lang w:val="it-IT"/>
        </w:rPr>
        <w:t xml:space="preserve">restator trebuie să asigure urmărirea trimiterilor poştale interne şi externe prin reţeaua sa. </w:t>
      </w:r>
    </w:p>
    <w:p w:rsidR="00F009F0" w:rsidRPr="007D19C4" w:rsidRDefault="00737C47" w:rsidP="00F009F0">
      <w:pPr>
        <w:jc w:val="both"/>
        <w:rPr>
          <w:rFonts w:ascii="Arial Narrow" w:hAnsi="Arial Narrow" w:cs="Arial Narrow"/>
          <w:lang w:val="fr-FR"/>
        </w:rPr>
      </w:pPr>
      <w:r>
        <w:rPr>
          <w:rFonts w:ascii="Arial Narrow" w:hAnsi="Arial Narrow" w:cs="Arial Narrow"/>
          <w:b/>
          <w:lang w:val="it-IT"/>
        </w:rPr>
        <w:t>9.2.10</w:t>
      </w:r>
      <w:r w:rsidR="00F009F0" w:rsidRPr="00F009F0">
        <w:rPr>
          <w:rFonts w:ascii="Arial Narrow" w:hAnsi="Arial Narrow" w:cs="Arial Narrow"/>
          <w:b/>
          <w:lang w:val="it-IT"/>
        </w:rPr>
        <w:t xml:space="preserve">. </w:t>
      </w:r>
      <w:r w:rsidR="0002019E">
        <w:rPr>
          <w:rFonts w:ascii="Arial Narrow" w:hAnsi="Arial Narrow" w:cs="Arial Narrow"/>
        </w:rPr>
        <w:t>Promitentul - p</w:t>
      </w:r>
      <w:r w:rsidR="00F009F0">
        <w:rPr>
          <w:rFonts w:ascii="Arial Narrow" w:hAnsi="Arial Narrow" w:cs="Arial Narrow"/>
        </w:rPr>
        <w:t>restator</w:t>
      </w:r>
      <w:r w:rsidR="00F009F0" w:rsidRPr="00D87FB9">
        <w:rPr>
          <w:rFonts w:ascii="Arial Narrow" w:hAnsi="Arial Narrow" w:cs="Arial Narrow"/>
        </w:rPr>
        <w:t xml:space="preserve"> </w:t>
      </w:r>
      <w:r w:rsidR="00F009F0" w:rsidRPr="007D19C4">
        <w:rPr>
          <w:rFonts w:ascii="Arial Narrow" w:hAnsi="Arial Narrow" w:cs="Arial Narrow"/>
        </w:rPr>
        <w:t xml:space="preserve">are </w:t>
      </w:r>
      <w:r w:rsidR="00F009F0" w:rsidRPr="007D19C4">
        <w:rPr>
          <w:rFonts w:ascii="Arial Narrow" w:hAnsi="Arial Narrow" w:cs="Arial Narrow"/>
          <w:bCs/>
        </w:rPr>
        <w:t>obligaţia de a stabili timpii de</w:t>
      </w:r>
      <w:r w:rsidR="00F009F0" w:rsidRPr="007D19C4">
        <w:rPr>
          <w:rFonts w:ascii="Arial Narrow" w:hAnsi="Arial Narrow" w:cs="Arial Narrow"/>
        </w:rPr>
        <w:t xml:space="preserve"> </w:t>
      </w:r>
      <w:r w:rsidR="00F009F0" w:rsidRPr="007D19C4">
        <w:rPr>
          <w:rFonts w:ascii="Arial Narrow" w:hAnsi="Arial Narrow" w:cs="Arial Narrow"/>
          <w:bCs/>
        </w:rPr>
        <w:t>livrare garantaţi</w:t>
      </w:r>
      <w:r w:rsidR="00F009F0" w:rsidRPr="007D19C4">
        <w:rPr>
          <w:rFonts w:ascii="Arial Narrow" w:hAnsi="Arial Narrow" w:cs="Arial Narrow"/>
        </w:rPr>
        <w:t>, care încep de la depunerea trimiterii poştale şi care vor respecta următoarele condiţii:</w:t>
      </w:r>
    </w:p>
    <w:p w:rsidR="00F009F0" w:rsidRPr="00D87FB9" w:rsidRDefault="00F009F0" w:rsidP="00F009F0">
      <w:pPr>
        <w:autoSpaceDE w:val="0"/>
        <w:autoSpaceDN w:val="0"/>
        <w:adjustRightInd w:val="0"/>
        <w:jc w:val="both"/>
        <w:rPr>
          <w:rFonts w:ascii="Arial Narrow" w:hAnsi="Arial Narrow" w:cs="Arial Narrow"/>
        </w:rPr>
      </w:pPr>
      <w:r w:rsidRPr="007D19C4">
        <w:rPr>
          <w:rFonts w:ascii="Arial Narrow" w:hAnsi="Arial Narrow" w:cs="Arial Narrow"/>
        </w:rPr>
        <w:t xml:space="preserve">    a) în cazul trimiterilor poştale interne, timpii de livrare nu vor depăşi 12</w:t>
      </w:r>
      <w:r w:rsidRPr="00D87FB9">
        <w:rPr>
          <w:rFonts w:ascii="Arial Narrow" w:hAnsi="Arial Narrow" w:cs="Arial Narrow"/>
        </w:rPr>
        <w:t xml:space="preserve"> ore în aceeaşi localitate, 24 de ore între reşedinţele de judeţ şi intrajudeţean, respectiv 36 de ore între localităţi;</w:t>
      </w:r>
    </w:p>
    <w:p w:rsidR="00F009F0" w:rsidRPr="00D87FB9" w:rsidRDefault="00F009F0" w:rsidP="00F009F0">
      <w:pPr>
        <w:autoSpaceDE w:val="0"/>
        <w:autoSpaceDN w:val="0"/>
        <w:adjustRightInd w:val="0"/>
        <w:jc w:val="both"/>
        <w:rPr>
          <w:rFonts w:ascii="Arial Narrow" w:hAnsi="Arial Narrow" w:cs="Arial Narrow"/>
        </w:rPr>
      </w:pPr>
      <w:r w:rsidRPr="00D87FB9">
        <w:rPr>
          <w:rFonts w:ascii="Arial Narrow" w:hAnsi="Arial Narrow" w:cs="Arial Narrow"/>
        </w:rPr>
        <w:t xml:space="preserve">    b) în cazul trimiterilor poştale internaţionale/intracomunitare, timpul cât trimiterea poştală se află pe teritoriul României nu poate depăşi limitele prevăzute la lit. a);</w:t>
      </w:r>
    </w:p>
    <w:p w:rsidR="00F009F0" w:rsidRDefault="00F009F0" w:rsidP="00F009F0">
      <w:pPr>
        <w:autoSpaceDE w:val="0"/>
        <w:autoSpaceDN w:val="0"/>
        <w:adjustRightInd w:val="0"/>
        <w:jc w:val="both"/>
        <w:rPr>
          <w:rFonts w:ascii="Arial Narrow" w:hAnsi="Arial Narrow" w:cs="Arial Narrow"/>
        </w:rPr>
      </w:pPr>
      <w:r w:rsidRPr="00D87FB9">
        <w:rPr>
          <w:rFonts w:ascii="Arial Narrow" w:hAnsi="Arial Narrow" w:cs="Arial Narrow"/>
        </w:rPr>
        <w:t xml:space="preserve">    c) în cazul trimiterilor poştale internaţionale/intracomunitare, timpul cât trimiterea poştală se află în afara teritoriului României nu poate depăşi timpul în care aceeaşi trimitere poştală s-ar afla în afara teritoriului României în cazul în care ar face obiectul serviciului poştal standard prestat de furnizorii de serviciu universal.</w:t>
      </w:r>
    </w:p>
    <w:p w:rsidR="00F009F0" w:rsidRDefault="00737C47" w:rsidP="00F009F0">
      <w:pPr>
        <w:autoSpaceDE w:val="0"/>
        <w:autoSpaceDN w:val="0"/>
        <w:adjustRightInd w:val="0"/>
        <w:jc w:val="both"/>
        <w:rPr>
          <w:rFonts w:ascii="Arial Narrow" w:hAnsi="Arial Narrow" w:cs="Arial Narrow"/>
        </w:rPr>
      </w:pPr>
      <w:r>
        <w:rPr>
          <w:rFonts w:ascii="Arial Narrow" w:hAnsi="Arial Narrow" w:cs="Arial Narrow"/>
          <w:b/>
        </w:rPr>
        <w:t>9.2.11</w:t>
      </w:r>
      <w:r w:rsidR="00F009F0" w:rsidRPr="00F009F0">
        <w:rPr>
          <w:rFonts w:ascii="Arial Narrow" w:hAnsi="Arial Narrow" w:cs="Arial Narrow"/>
          <w:b/>
        </w:rPr>
        <w:t>.</w:t>
      </w:r>
      <w:r w:rsidR="00F009F0">
        <w:rPr>
          <w:rFonts w:ascii="Arial Narrow" w:hAnsi="Arial Narrow" w:cs="Arial Narrow"/>
        </w:rPr>
        <w:t xml:space="preserve"> </w:t>
      </w:r>
      <w:r w:rsidR="00F009F0" w:rsidRPr="00F009F0">
        <w:rPr>
          <w:rFonts w:ascii="Arial Narrow" w:hAnsi="Arial Narrow" w:cs="Arial Narrow"/>
        </w:rPr>
        <w:t>În caz de pierdere, furt, distrugere, dete</w:t>
      </w:r>
      <w:r w:rsidR="00F009F0">
        <w:rPr>
          <w:rFonts w:ascii="Arial Narrow" w:hAnsi="Arial Narrow" w:cs="Arial Narrow"/>
        </w:rPr>
        <w:t>riorare, întârziere</w:t>
      </w:r>
      <w:r w:rsidR="00E70A39">
        <w:rPr>
          <w:rFonts w:ascii="Arial Narrow" w:hAnsi="Arial Narrow" w:cs="Arial Narrow"/>
        </w:rPr>
        <w:t xml:space="preserve"> și </w:t>
      </w:r>
      <w:r w:rsidR="00E70A39" w:rsidRPr="00B21E13">
        <w:rPr>
          <w:rFonts w:ascii="Arial Narrow" w:hAnsi="Arial Narrow" w:cs="Arial Narrow"/>
        </w:rPr>
        <w:t>nerespectare a condițiilor de rambursare</w:t>
      </w:r>
      <w:r w:rsidR="00F009F0" w:rsidRPr="00B21E13">
        <w:rPr>
          <w:rFonts w:ascii="Arial Narrow" w:hAnsi="Arial Narrow" w:cs="Arial Narrow"/>
        </w:rPr>
        <w:t xml:space="preserve"> </w:t>
      </w:r>
      <w:r w:rsidR="00F009F0" w:rsidRPr="00F009F0">
        <w:rPr>
          <w:rFonts w:ascii="Arial Narrow" w:hAnsi="Arial Narrow" w:cs="Arial Narrow"/>
        </w:rPr>
        <w:t xml:space="preserve">sunt aplicabile prevederile art. 42 din Ordonanţa de urgenţă a Guvernului nr. 13/2013, cu modificările şi completările ulterioare.  Sumele reprezentând despăgubiri vor fi calculate de beneficiar şi vor fi comunicate în scris </w:t>
      </w:r>
      <w:r w:rsidR="0002019E">
        <w:rPr>
          <w:rFonts w:ascii="Arial Narrow" w:hAnsi="Arial Narrow" w:cs="Arial Narrow"/>
        </w:rPr>
        <w:t xml:space="preserve">promitentul - </w:t>
      </w:r>
      <w:r w:rsidR="00F009F0" w:rsidRPr="00F009F0">
        <w:rPr>
          <w:rFonts w:ascii="Arial Narrow" w:hAnsi="Arial Narrow" w:cs="Arial Narrow"/>
        </w:rPr>
        <w:t>prestator, urmând a se deduce din valoarea facturată.</w:t>
      </w:r>
    </w:p>
    <w:p w:rsidR="00F42BD7" w:rsidRDefault="00F42BD7" w:rsidP="00F009F0">
      <w:pPr>
        <w:autoSpaceDE w:val="0"/>
        <w:autoSpaceDN w:val="0"/>
        <w:adjustRightInd w:val="0"/>
        <w:jc w:val="both"/>
        <w:rPr>
          <w:rFonts w:ascii="Arial Narrow" w:hAnsi="Arial Narrow" w:cs="Arial Narrow"/>
        </w:rPr>
      </w:pPr>
    </w:p>
    <w:p w:rsidR="00F42BD7" w:rsidRDefault="00F009F0" w:rsidP="00F009F0">
      <w:pPr>
        <w:autoSpaceDE w:val="0"/>
        <w:autoSpaceDN w:val="0"/>
        <w:adjustRightInd w:val="0"/>
        <w:jc w:val="both"/>
        <w:rPr>
          <w:rFonts w:ascii="Arial Narrow" w:hAnsi="Arial Narrow" w:cs="Arial Narrow"/>
        </w:rPr>
      </w:pPr>
      <w:r w:rsidRPr="00F009F0">
        <w:rPr>
          <w:rFonts w:ascii="Arial Narrow" w:hAnsi="Arial Narrow" w:cs="Arial Narrow"/>
          <w:b/>
        </w:rPr>
        <w:t>9.3.</w:t>
      </w:r>
      <w:r w:rsidR="001B3A56">
        <w:rPr>
          <w:rFonts w:ascii="Arial Narrow" w:hAnsi="Arial Narrow" w:cs="Arial Narrow"/>
          <w:b/>
        </w:rPr>
        <w:t xml:space="preserve"> </w:t>
      </w:r>
      <w:r w:rsidR="0050799D">
        <w:rPr>
          <w:rFonts w:ascii="Arial Narrow" w:hAnsi="Arial Narrow" w:cs="Arial Narrow"/>
          <w:b/>
        </w:rPr>
        <w:t xml:space="preserve"> </w:t>
      </w:r>
      <w:r w:rsidR="0050799D">
        <w:rPr>
          <w:rFonts w:ascii="Arial Narrow" w:hAnsi="Arial Narrow" w:cs="Arial Narrow"/>
        </w:rPr>
        <w:t xml:space="preserve">Promitentul - </w:t>
      </w:r>
      <w:r w:rsidR="0050799D">
        <w:rPr>
          <w:rFonts w:ascii="Arial Narrow" w:hAnsi="Arial Narrow" w:cs="Arial Narrow"/>
          <w:lang w:val="it-IT"/>
        </w:rPr>
        <w:t>p</w:t>
      </w:r>
      <w:r w:rsidR="00DB6B5E">
        <w:rPr>
          <w:rFonts w:ascii="Arial Narrow" w:hAnsi="Arial Narrow" w:cs="Arial Narrow"/>
          <w:lang w:val="it-IT"/>
        </w:rPr>
        <w:t>restator</w:t>
      </w:r>
      <w:r w:rsidR="0050799D" w:rsidRPr="00D87FB9">
        <w:rPr>
          <w:rFonts w:ascii="Arial Narrow" w:hAnsi="Arial Narrow" w:cs="Arial Narrow"/>
          <w:lang w:val="it-IT"/>
        </w:rPr>
        <w:t xml:space="preserve"> va asigura urmărirea electronică atât a trimiterii poştale cât şi a confirmarii de primire.</w:t>
      </w:r>
    </w:p>
    <w:p w:rsidR="00014118" w:rsidRPr="00D87FB9" w:rsidRDefault="00014118" w:rsidP="00014118">
      <w:pPr>
        <w:jc w:val="both"/>
        <w:rPr>
          <w:rFonts w:ascii="Arial Narrow" w:hAnsi="Arial Narrow" w:cs="Arial Narrow"/>
          <w:lang w:val="it-IT"/>
        </w:rPr>
      </w:pPr>
      <w:r>
        <w:rPr>
          <w:rFonts w:ascii="Arial Narrow" w:hAnsi="Arial Narrow" w:cs="Arial Narrow"/>
          <w:b/>
        </w:rPr>
        <w:lastRenderedPageBreak/>
        <w:t xml:space="preserve">9.3.1. </w:t>
      </w:r>
      <w:r w:rsidRPr="00D87FB9">
        <w:rPr>
          <w:rFonts w:ascii="Arial Narrow" w:hAnsi="Arial Narrow" w:cs="Arial Narrow"/>
          <w:lang w:val="it-IT"/>
        </w:rPr>
        <w:t xml:space="preserve">La solicitarea </w:t>
      </w:r>
      <w:r w:rsidR="0002019E">
        <w:rPr>
          <w:rFonts w:ascii="Arial Narrow" w:hAnsi="Arial Narrow" w:cs="Arial Narrow"/>
          <w:lang w:val="it-IT"/>
        </w:rPr>
        <w:t>b</w:t>
      </w:r>
      <w:r w:rsidRPr="00D87FB9">
        <w:rPr>
          <w:rFonts w:ascii="Arial Narrow" w:hAnsi="Arial Narrow" w:cs="Arial Narrow"/>
          <w:lang w:val="it-IT"/>
        </w:rPr>
        <w:t>eneficiarului,</w:t>
      </w:r>
      <w:r w:rsidR="0002019E" w:rsidRPr="0002019E">
        <w:rPr>
          <w:rFonts w:ascii="Arial Narrow" w:hAnsi="Arial Narrow" w:cs="Arial Narrow"/>
        </w:rPr>
        <w:t xml:space="preserve"> </w:t>
      </w:r>
      <w:r w:rsidR="0002019E">
        <w:rPr>
          <w:rFonts w:ascii="Arial Narrow" w:hAnsi="Arial Narrow" w:cs="Arial Narrow"/>
        </w:rPr>
        <w:t xml:space="preserve">promitentul - </w:t>
      </w:r>
      <w:r w:rsidR="0002019E">
        <w:rPr>
          <w:rFonts w:ascii="Arial Narrow" w:hAnsi="Arial Narrow" w:cs="Arial Narrow"/>
          <w:lang w:val="it-IT"/>
        </w:rPr>
        <w:t>prestator</w:t>
      </w:r>
      <w:r w:rsidRPr="00D87FB9">
        <w:rPr>
          <w:rFonts w:ascii="Arial Narrow" w:hAnsi="Arial Narrow" w:cs="Arial Narrow"/>
          <w:lang w:val="it-IT"/>
        </w:rPr>
        <w:t xml:space="preserve"> va transmite acestuia în timp real informaţii atât despre toate trimiterile care compun o expediţie, cât şi pentru fiecare trimitere sau confirmare de primire în parte.</w:t>
      </w:r>
    </w:p>
    <w:p w:rsidR="00AC7363" w:rsidRPr="00D87FB9" w:rsidRDefault="00AC7363" w:rsidP="00AC7363">
      <w:pPr>
        <w:jc w:val="both"/>
        <w:rPr>
          <w:rFonts w:ascii="Arial Narrow" w:hAnsi="Arial Narrow" w:cs="Arial Narrow"/>
        </w:rPr>
      </w:pPr>
      <w:r w:rsidRPr="00AC7363">
        <w:rPr>
          <w:rFonts w:ascii="Arial Narrow" w:hAnsi="Arial Narrow" w:cs="Arial Narrow"/>
          <w:b/>
        </w:rPr>
        <w:t>9.3.2.</w:t>
      </w:r>
      <w:r>
        <w:rPr>
          <w:rFonts w:ascii="Arial Narrow" w:hAnsi="Arial Narrow" w:cs="Arial Narrow"/>
          <w:b/>
        </w:rPr>
        <w:t xml:space="preserve"> </w:t>
      </w:r>
      <w:r w:rsidR="0002019E">
        <w:rPr>
          <w:rFonts w:ascii="Arial Narrow" w:hAnsi="Arial Narrow" w:cs="Arial Narrow"/>
        </w:rPr>
        <w:t>Promitentul - p</w:t>
      </w:r>
      <w:r w:rsidRPr="00D87FB9">
        <w:rPr>
          <w:rFonts w:ascii="Arial Narrow" w:hAnsi="Arial Narrow" w:cs="Arial Narrow"/>
        </w:rPr>
        <w:t>restator va comunica modalitatea de urmărire electronică a trimiterilor poştale înregistrate.</w:t>
      </w:r>
    </w:p>
    <w:p w:rsidR="00EA52AD" w:rsidRPr="00D87FB9" w:rsidRDefault="00EA52AD" w:rsidP="00EA52AD">
      <w:pPr>
        <w:jc w:val="both"/>
        <w:rPr>
          <w:rFonts w:ascii="Arial Narrow" w:hAnsi="Arial Narrow" w:cs="Arial Narrow"/>
          <w:lang w:val="it-IT"/>
        </w:rPr>
      </w:pPr>
      <w:r w:rsidRPr="00EA52AD">
        <w:rPr>
          <w:rFonts w:ascii="Arial Narrow" w:hAnsi="Arial Narrow" w:cs="Arial Narrow"/>
          <w:b/>
        </w:rPr>
        <w:t>9.3.3.</w:t>
      </w:r>
      <w:r>
        <w:rPr>
          <w:rFonts w:ascii="Arial Narrow" w:hAnsi="Arial Narrow" w:cs="Arial Narrow"/>
        </w:rPr>
        <w:t xml:space="preserve"> </w:t>
      </w:r>
      <w:r w:rsidRPr="00D87FB9">
        <w:rPr>
          <w:rFonts w:ascii="Arial Narrow" w:hAnsi="Arial Narrow" w:cs="Arial Narrow"/>
          <w:lang w:val="it-IT"/>
        </w:rPr>
        <w:t>Atunci când natura bunului care face obiectul unei trimiteri poşt</w:t>
      </w:r>
      <w:r w:rsidR="0041032C">
        <w:rPr>
          <w:rFonts w:ascii="Arial Narrow" w:hAnsi="Arial Narrow" w:cs="Arial Narrow"/>
          <w:lang w:val="it-IT"/>
        </w:rPr>
        <w:t>ale cere ca el să fie ambalat, promitentul - prestator</w:t>
      </w:r>
      <w:r w:rsidRPr="00D87FB9">
        <w:rPr>
          <w:rFonts w:ascii="Arial Narrow" w:hAnsi="Arial Narrow" w:cs="Arial Narrow"/>
          <w:lang w:val="it-IT"/>
        </w:rPr>
        <w:t xml:space="preserve"> trebuie să protejeze acest bun conform standardelor şi normelor tehnice în vigoare. Pe toată durata operaţiunilor de preluare, prelucrare, transport şi livrare la destinatari, </w:t>
      </w:r>
      <w:r w:rsidR="0041032C">
        <w:rPr>
          <w:rFonts w:ascii="Arial Narrow" w:hAnsi="Arial Narrow" w:cs="Arial Narrow"/>
          <w:lang w:val="it-IT"/>
        </w:rPr>
        <w:t>promitentul - prestator</w:t>
      </w:r>
      <w:r w:rsidRPr="00D87FB9">
        <w:rPr>
          <w:rFonts w:ascii="Arial Narrow" w:hAnsi="Arial Narrow" w:cs="Arial Narrow"/>
          <w:lang w:val="it-IT"/>
        </w:rPr>
        <w:t xml:space="preserve"> răspunde pentru pierderea totală sau parţială a bunului expediat, precum şi pentru pagubele pricinuite persoanelor, mediului, instalaţiilor utilizate sau celorlalte bunuri.</w:t>
      </w:r>
    </w:p>
    <w:p w:rsidR="00F42BD7" w:rsidRDefault="00EA52AD" w:rsidP="007F2679">
      <w:pPr>
        <w:jc w:val="both"/>
        <w:rPr>
          <w:rFonts w:ascii="Arial Narrow" w:hAnsi="Arial Narrow" w:cs="Arial Narrow"/>
          <w:lang w:val="it-IT"/>
        </w:rPr>
      </w:pPr>
      <w:r w:rsidRPr="00EA52AD">
        <w:rPr>
          <w:rFonts w:ascii="Arial Narrow" w:hAnsi="Arial Narrow" w:cs="Arial Narrow"/>
          <w:b/>
        </w:rPr>
        <w:t>9.3.4.</w:t>
      </w:r>
      <w:r w:rsidRPr="00EA52AD">
        <w:rPr>
          <w:rFonts w:ascii="Arial Narrow" w:hAnsi="Arial Narrow" w:cs="Arial Narrow"/>
          <w:b/>
          <w:bCs/>
          <w:lang w:val="it-IT"/>
        </w:rPr>
        <w:t xml:space="preserve"> </w:t>
      </w:r>
      <w:r w:rsidR="0002019E">
        <w:rPr>
          <w:rFonts w:ascii="Arial Narrow" w:hAnsi="Arial Narrow" w:cs="Arial Narrow"/>
        </w:rPr>
        <w:t xml:space="preserve">Promitentul - </w:t>
      </w:r>
      <w:r w:rsidR="0002019E">
        <w:rPr>
          <w:rFonts w:ascii="Arial Narrow" w:hAnsi="Arial Narrow" w:cs="Arial Narrow"/>
          <w:lang w:val="it-IT"/>
        </w:rPr>
        <w:t>p</w:t>
      </w:r>
      <w:r w:rsidRPr="00D87FB9">
        <w:rPr>
          <w:rFonts w:ascii="Arial Narrow" w:hAnsi="Arial Narrow" w:cs="Arial Narrow"/>
          <w:lang w:val="it-IT"/>
        </w:rPr>
        <w:t xml:space="preserve">restator trebuie să asigure integritatea documentelor expediate din momentul ridicarii acestora de la sediul autorităţii contractante şi până la predarea acestora la destinatar. Reprezentaţii </w:t>
      </w:r>
      <w:r w:rsidR="0002019E">
        <w:rPr>
          <w:rFonts w:ascii="Arial Narrow" w:hAnsi="Arial Narrow" w:cs="Arial Narrow"/>
        </w:rPr>
        <w:t xml:space="preserve">promitentul - </w:t>
      </w:r>
      <w:r w:rsidRPr="00D87FB9">
        <w:rPr>
          <w:rFonts w:ascii="Arial Narrow" w:hAnsi="Arial Narrow" w:cs="Arial Narrow"/>
          <w:lang w:val="it-IT"/>
        </w:rPr>
        <w:t xml:space="preserve">prestator au obligaţia de a verifica modul de ambalare, sigilare şi starea exterioară a trimiterilor. În situaţia că nu sunt corespunzătoare, vor preveni autorităţile contractante asupra riscului deteriorării prin manevrele de manipulare pe parcursul prelucrării şi vor solicita ambalarea şi sigilarea corespunzătoare în vederea preluării. </w:t>
      </w:r>
    </w:p>
    <w:p w:rsidR="00F42BD7" w:rsidRPr="00243A1D" w:rsidRDefault="00F42BD7" w:rsidP="00F42BD7">
      <w:pPr>
        <w:pStyle w:val="Style5"/>
        <w:widowControl/>
        <w:tabs>
          <w:tab w:val="left" w:pos="1579"/>
        </w:tabs>
        <w:spacing w:before="274"/>
        <w:ind w:firstLine="0"/>
        <w:rPr>
          <w:rStyle w:val="FontStyle17"/>
          <w:rFonts w:ascii="Arial Narrow" w:hAnsi="Arial Narrow"/>
          <w:sz w:val="24"/>
          <w:szCs w:val="24"/>
        </w:rPr>
      </w:pPr>
      <w:r w:rsidRPr="00243A1D">
        <w:rPr>
          <w:rFonts w:ascii="Arial Narrow" w:hAnsi="Arial Narrow" w:cs="Arial Narrow"/>
          <w:b/>
        </w:rPr>
        <w:t xml:space="preserve">9.4.1. </w:t>
      </w:r>
      <w:r w:rsidR="00C60204" w:rsidRPr="00243A1D">
        <w:rPr>
          <w:rFonts w:ascii="Arial Narrow" w:hAnsi="Arial Narrow" w:cs="Arial Narrow"/>
        </w:rPr>
        <w:t xml:space="preserve">În privința obligației de a conserva trimiterile poștale și de a nu viola secretul corespondenței, </w:t>
      </w:r>
      <w:r w:rsidR="00C60204" w:rsidRPr="00243A1D">
        <w:rPr>
          <w:rStyle w:val="FontStyle17"/>
          <w:rFonts w:ascii="Arial Narrow" w:hAnsi="Arial Narrow"/>
          <w:sz w:val="24"/>
          <w:szCs w:val="24"/>
        </w:rPr>
        <w:t>p</w:t>
      </w:r>
      <w:r w:rsidRPr="00243A1D">
        <w:rPr>
          <w:rStyle w:val="FontStyle17"/>
          <w:rFonts w:ascii="Arial Narrow" w:hAnsi="Arial Narrow"/>
          <w:sz w:val="24"/>
          <w:szCs w:val="24"/>
        </w:rPr>
        <w:t xml:space="preserve">romitentul - prestator </w:t>
      </w:r>
      <w:r w:rsidR="00C60204" w:rsidRPr="00243A1D">
        <w:rPr>
          <w:rStyle w:val="FontStyle17"/>
          <w:rFonts w:ascii="Arial Narrow" w:hAnsi="Arial Narrow"/>
          <w:sz w:val="24"/>
          <w:szCs w:val="24"/>
        </w:rPr>
        <w:t>nu trebuie să utilizeze</w:t>
      </w:r>
      <w:r w:rsidRPr="00243A1D">
        <w:rPr>
          <w:rStyle w:val="FontStyle17"/>
          <w:rFonts w:ascii="Arial Narrow" w:hAnsi="Arial Narrow"/>
          <w:sz w:val="24"/>
          <w:szCs w:val="24"/>
        </w:rPr>
        <w:t>, pe întreaga perioadă în care se află în posesia trimiterii poştale, metode de manipulare a trimiterilor poştale care pot altera/deteriora, prin intervenţia unor factori externi, trimiterea poştală ori conţinutul acesteia.</w:t>
      </w:r>
    </w:p>
    <w:p w:rsidR="00C60204" w:rsidRPr="00243A1D" w:rsidRDefault="00C60204" w:rsidP="00C60204">
      <w:pPr>
        <w:pStyle w:val="Style5"/>
        <w:widowControl/>
        <w:tabs>
          <w:tab w:val="left" w:pos="1579"/>
        </w:tabs>
        <w:spacing w:line="278" w:lineRule="exact"/>
        <w:ind w:firstLine="0"/>
        <w:rPr>
          <w:rStyle w:val="FontStyle17"/>
          <w:rFonts w:ascii="Arial Narrow" w:hAnsi="Arial Narrow"/>
          <w:sz w:val="24"/>
          <w:szCs w:val="24"/>
        </w:rPr>
      </w:pPr>
      <w:r w:rsidRPr="00243A1D">
        <w:rPr>
          <w:rFonts w:ascii="Arial Narrow" w:hAnsi="Arial Narrow" w:cs="Arial Narrow"/>
          <w:b/>
        </w:rPr>
        <w:t xml:space="preserve">9.4.2. </w:t>
      </w:r>
      <w:r w:rsidRPr="00243A1D">
        <w:rPr>
          <w:rStyle w:val="FontStyle17"/>
          <w:rFonts w:ascii="Arial Narrow" w:hAnsi="Arial Narrow"/>
          <w:sz w:val="24"/>
          <w:szCs w:val="24"/>
        </w:rPr>
        <w:t>Promitentul - prestator are obligaţia de a nu deschide trimiterea poştală, şi de a nu condiţiona prestarea serviciilor poştale de deschiderea trimiterii poştale depusă închisă.</w:t>
      </w:r>
    </w:p>
    <w:p w:rsidR="00C60204" w:rsidRPr="00243A1D" w:rsidRDefault="00C60204" w:rsidP="00C60204">
      <w:pPr>
        <w:pStyle w:val="Style5"/>
        <w:widowControl/>
        <w:tabs>
          <w:tab w:val="left" w:pos="1579"/>
        </w:tabs>
        <w:spacing w:before="5" w:line="278" w:lineRule="exact"/>
        <w:ind w:firstLine="0"/>
        <w:rPr>
          <w:rStyle w:val="FontStyle17"/>
          <w:rFonts w:ascii="Arial Narrow" w:hAnsi="Arial Narrow"/>
          <w:sz w:val="24"/>
          <w:szCs w:val="24"/>
        </w:rPr>
      </w:pPr>
      <w:r w:rsidRPr="00243A1D">
        <w:rPr>
          <w:rStyle w:val="FontStyle17"/>
          <w:rFonts w:ascii="Arial Narrow" w:hAnsi="Arial Narrow"/>
          <w:sz w:val="24"/>
          <w:szCs w:val="24"/>
        </w:rPr>
        <w:t>are obligaţia de a nu utiliza metode de manipulare a trimiterilor poştale care pot da oricăror persoane, inclusiv angajaţilor proprii, posibilitatea de a cunoaşte conţinutul trimiterii poştale.</w:t>
      </w:r>
    </w:p>
    <w:p w:rsidR="00C60204" w:rsidRPr="00243A1D" w:rsidRDefault="00C60204" w:rsidP="00C60204">
      <w:pPr>
        <w:pStyle w:val="Style4"/>
        <w:widowControl/>
        <w:spacing w:before="5" w:line="278" w:lineRule="exact"/>
        <w:ind w:firstLine="0"/>
        <w:rPr>
          <w:rStyle w:val="FontStyle17"/>
          <w:rFonts w:ascii="Arial Narrow" w:hAnsi="Arial Narrow"/>
          <w:sz w:val="24"/>
          <w:szCs w:val="24"/>
        </w:rPr>
      </w:pPr>
      <w:r w:rsidRPr="00243A1D">
        <w:rPr>
          <w:rFonts w:ascii="Arial Narrow" w:hAnsi="Arial Narrow" w:cs="Arial Narrow"/>
          <w:b/>
        </w:rPr>
        <w:t xml:space="preserve">9.4.3. </w:t>
      </w:r>
      <w:r w:rsidRPr="00243A1D">
        <w:rPr>
          <w:rStyle w:val="FontStyle17"/>
          <w:rFonts w:ascii="Arial Narrow" w:hAnsi="Arial Narrow"/>
          <w:sz w:val="24"/>
          <w:szCs w:val="24"/>
        </w:rPr>
        <w:t>Promitentul - prestator are obligaţia de a nu divulga şi de a nu oferi terţilor posibilitatea de a lua cunoştinţă, în orice mod şi în orice moment al prestării serviciilor poştale, de informaţii referitoare la identitatea sau la alte date cu caracter personal ale deponentului, expeditorului sau destinatarului trimiterii poştale ori de conţinutul trimiterii poştale, cu excepţia cazurilor prevăzute de lege.</w:t>
      </w:r>
    </w:p>
    <w:p w:rsidR="00C60204" w:rsidRPr="00243A1D" w:rsidRDefault="00C60204" w:rsidP="00C60204">
      <w:pPr>
        <w:pStyle w:val="Style4"/>
        <w:widowControl/>
        <w:spacing w:line="278" w:lineRule="exact"/>
        <w:ind w:firstLine="0"/>
        <w:rPr>
          <w:rStyle w:val="FontStyle17"/>
          <w:rFonts w:ascii="Arial Narrow" w:hAnsi="Arial Narrow"/>
          <w:sz w:val="24"/>
          <w:szCs w:val="24"/>
        </w:rPr>
      </w:pPr>
      <w:r w:rsidRPr="00243A1D">
        <w:rPr>
          <w:rFonts w:ascii="Arial Narrow" w:hAnsi="Arial Narrow" w:cs="Arial Narrow"/>
          <w:b/>
        </w:rPr>
        <w:t xml:space="preserve">9.4.4. </w:t>
      </w:r>
      <w:r w:rsidRPr="00243A1D">
        <w:rPr>
          <w:rStyle w:val="FontStyle17"/>
          <w:rFonts w:ascii="Arial Narrow" w:hAnsi="Arial Narrow"/>
          <w:sz w:val="24"/>
          <w:szCs w:val="24"/>
        </w:rPr>
        <w:t>Promitentul - prestator are obligaţia de a asigura securitatea poştală, în special în ceea ce priveşte securitatea reţelei poştale publice şi a instalaţiilor poştale.</w:t>
      </w:r>
    </w:p>
    <w:p w:rsidR="007F2679" w:rsidRPr="00243A1D" w:rsidRDefault="00C60204" w:rsidP="00B21E13">
      <w:pPr>
        <w:pStyle w:val="Style5"/>
        <w:widowControl/>
        <w:tabs>
          <w:tab w:val="left" w:pos="1579"/>
        </w:tabs>
        <w:spacing w:before="274"/>
        <w:ind w:firstLine="0"/>
        <w:rPr>
          <w:rFonts w:ascii="Arial Narrow" w:hAnsi="Arial Narrow" w:cs="Tahoma"/>
        </w:rPr>
      </w:pPr>
      <w:r w:rsidRPr="00243A1D">
        <w:rPr>
          <w:rStyle w:val="FontStyle17"/>
          <w:rFonts w:ascii="Arial Narrow" w:hAnsi="Arial Narrow"/>
          <w:b/>
          <w:sz w:val="24"/>
          <w:szCs w:val="24"/>
        </w:rPr>
        <w:t>9.5.</w:t>
      </w:r>
      <w:r w:rsidRPr="00243A1D">
        <w:rPr>
          <w:rStyle w:val="FontStyle17"/>
          <w:rFonts w:ascii="Arial Narrow" w:hAnsi="Arial Narrow"/>
          <w:sz w:val="24"/>
          <w:szCs w:val="24"/>
        </w:rPr>
        <w:t xml:space="preserve"> Promitentul - prestator are obligaţia de a nu divulga publicului informaţii referitoare la identitatea expeditorului sau a destinatarului trimiterii poştale, la conţinutul sau valoarea trimiterii poştale.</w:t>
      </w:r>
    </w:p>
    <w:p w:rsidR="004B03BC" w:rsidRPr="00243A1D" w:rsidRDefault="004B03BC" w:rsidP="004B03BC">
      <w:pPr>
        <w:pStyle w:val="DefaultText"/>
        <w:jc w:val="both"/>
        <w:rPr>
          <w:rFonts w:ascii="Arial Narrow" w:hAnsi="Arial Narrow" w:cs="Arial"/>
          <w:bCs/>
        </w:rPr>
      </w:pPr>
    </w:p>
    <w:p w:rsidR="00FC5EE2" w:rsidRPr="00243A1D" w:rsidRDefault="006800C5" w:rsidP="00B817FC">
      <w:pPr>
        <w:ind w:firstLine="709"/>
        <w:jc w:val="both"/>
        <w:rPr>
          <w:rFonts w:ascii="Arial Narrow" w:hAnsi="Arial Narrow" w:cs="Arial"/>
          <w:b/>
        </w:rPr>
      </w:pPr>
      <w:r w:rsidRPr="00243A1D">
        <w:rPr>
          <w:rFonts w:ascii="Arial Narrow" w:hAnsi="Arial Narrow" w:cs="Arial"/>
          <w:b/>
        </w:rPr>
        <w:t>X</w:t>
      </w:r>
      <w:r w:rsidR="00FC5EE2" w:rsidRPr="00243A1D">
        <w:rPr>
          <w:rFonts w:ascii="Arial Narrow" w:hAnsi="Arial Narrow" w:cs="Arial"/>
          <w:b/>
        </w:rPr>
        <w:t>.</w:t>
      </w:r>
      <w:r w:rsidR="00FC5EE2" w:rsidRPr="00243A1D">
        <w:rPr>
          <w:rFonts w:ascii="Arial Narrow" w:hAnsi="Arial Narrow" w:cs="Arial"/>
        </w:rPr>
        <w:t xml:space="preserve"> </w:t>
      </w:r>
      <w:r w:rsidR="00FA5A42" w:rsidRPr="00243A1D">
        <w:rPr>
          <w:rFonts w:ascii="Arial Narrow" w:hAnsi="Arial Narrow" w:cs="Arial"/>
          <w:b/>
        </w:rPr>
        <w:t>GARANŢIA DE BUNĂ EXECUŢIE A CONTRACTELOR SUBSECVENTE</w:t>
      </w:r>
    </w:p>
    <w:p w:rsidR="002E3F0A" w:rsidRPr="005810EA" w:rsidRDefault="004D251A" w:rsidP="005810EA">
      <w:pPr>
        <w:jc w:val="both"/>
        <w:rPr>
          <w:rFonts w:ascii="Arial Narrow" w:hAnsi="Arial Narrow" w:cs="Arial"/>
        </w:rPr>
      </w:pPr>
      <w:bookmarkStart w:id="8" w:name="tree#2190"/>
      <w:r w:rsidRPr="00243A1D">
        <w:rPr>
          <w:rFonts w:ascii="Arial Narrow" w:hAnsi="Arial Narrow" w:cs="Arial"/>
          <w:b/>
        </w:rPr>
        <w:t>1</w:t>
      </w:r>
      <w:r w:rsidR="003858FA" w:rsidRPr="00243A1D">
        <w:rPr>
          <w:rFonts w:ascii="Arial Narrow" w:hAnsi="Arial Narrow" w:cs="Arial"/>
          <w:b/>
        </w:rPr>
        <w:t>0</w:t>
      </w:r>
      <w:r w:rsidRPr="00243A1D">
        <w:rPr>
          <w:rFonts w:ascii="Arial Narrow" w:hAnsi="Arial Narrow" w:cs="Arial"/>
          <w:b/>
        </w:rPr>
        <w:t>.1.</w:t>
      </w:r>
      <w:r w:rsidRPr="00243A1D">
        <w:rPr>
          <w:rFonts w:ascii="Arial Narrow" w:hAnsi="Arial Narrow" w:cs="Arial"/>
        </w:rPr>
        <w:t xml:space="preserve"> </w:t>
      </w:r>
      <w:proofErr w:type="gramStart"/>
      <w:r w:rsidR="005810EA">
        <w:rPr>
          <w:rFonts w:ascii="Arial Narrow" w:hAnsi="Arial Narrow" w:cs="Arial"/>
          <w:lang w:val="en-US"/>
        </w:rPr>
        <w:t>Nu se solicit</w:t>
      </w:r>
      <w:r w:rsidR="005810EA">
        <w:rPr>
          <w:rFonts w:ascii="Arial Narrow" w:hAnsi="Arial Narrow" w:cs="Arial"/>
        </w:rPr>
        <w:t>ă garanție de bună-execuție în temeiul art.</w:t>
      </w:r>
      <w:proofErr w:type="gramEnd"/>
      <w:r w:rsidR="005810EA">
        <w:rPr>
          <w:rFonts w:ascii="Arial Narrow" w:hAnsi="Arial Narrow" w:cs="Arial"/>
        </w:rPr>
        <w:t xml:space="preserve"> 39 alin.(2) din </w:t>
      </w:r>
      <w:r w:rsidR="005810EA" w:rsidRPr="00283A24">
        <w:rPr>
          <w:rFonts w:ascii="Arial Narrow" w:hAnsi="Arial Narrow"/>
        </w:rPr>
        <w:t>H.G. nr. 395/2016</w:t>
      </w:r>
      <w:r w:rsidR="005810EA">
        <w:rPr>
          <w:rFonts w:ascii="Arial Narrow" w:hAnsi="Arial Narrow"/>
        </w:rPr>
        <w:t>.</w:t>
      </w:r>
    </w:p>
    <w:p w:rsidR="0039447B" w:rsidRPr="00243A1D" w:rsidRDefault="0039447B" w:rsidP="00693E7B">
      <w:pPr>
        <w:tabs>
          <w:tab w:val="left" w:pos="720"/>
        </w:tabs>
        <w:jc w:val="both"/>
        <w:rPr>
          <w:rFonts w:ascii="Arial Narrow" w:hAnsi="Arial Narrow" w:cs="Arial"/>
          <w:b/>
          <w:bCs/>
        </w:rPr>
      </w:pPr>
    </w:p>
    <w:p w:rsidR="0039447B" w:rsidRPr="00243A1D" w:rsidRDefault="0039447B" w:rsidP="0039447B">
      <w:pPr>
        <w:tabs>
          <w:tab w:val="left" w:pos="720"/>
        </w:tabs>
        <w:autoSpaceDE w:val="0"/>
        <w:autoSpaceDN w:val="0"/>
        <w:adjustRightInd w:val="0"/>
        <w:ind w:firstLine="720"/>
        <w:jc w:val="both"/>
        <w:rPr>
          <w:rFonts w:ascii="Arial Narrow" w:hAnsi="Arial Narrow" w:cs="Arial"/>
          <w:b/>
          <w:bCs/>
        </w:rPr>
      </w:pPr>
      <w:proofErr w:type="spellStart"/>
      <w:r w:rsidRPr="00243A1D">
        <w:rPr>
          <w:rFonts w:ascii="Arial Narrow" w:hAnsi="Arial Narrow" w:cs="Arial"/>
          <w:b/>
          <w:bCs/>
        </w:rPr>
        <w:t>XI</w:t>
      </w:r>
      <w:proofErr w:type="spellEnd"/>
      <w:r w:rsidRPr="00243A1D">
        <w:rPr>
          <w:rFonts w:ascii="Arial Narrow" w:hAnsi="Arial Narrow" w:cs="Arial"/>
          <w:b/>
          <w:bCs/>
        </w:rPr>
        <w:t>. REGULI PRIVIND ACORDAREA DESPĂGUBIRILOR</w:t>
      </w:r>
    </w:p>
    <w:p w:rsidR="0039447B" w:rsidRPr="00243A1D" w:rsidRDefault="00693E7B" w:rsidP="008875CF">
      <w:pPr>
        <w:pStyle w:val="Style5"/>
        <w:widowControl/>
        <w:tabs>
          <w:tab w:val="left" w:pos="14"/>
          <w:tab w:val="left" w:pos="144"/>
          <w:tab w:val="left" w:pos="180"/>
          <w:tab w:val="left" w:pos="450"/>
        </w:tabs>
        <w:spacing w:before="43" w:line="278" w:lineRule="exact"/>
        <w:ind w:firstLine="0"/>
        <w:rPr>
          <w:rStyle w:val="FontStyle17"/>
          <w:rFonts w:ascii="Arial Narrow" w:hAnsi="Arial Narrow"/>
          <w:sz w:val="24"/>
          <w:szCs w:val="24"/>
        </w:rPr>
      </w:pPr>
      <w:r w:rsidRPr="00243A1D">
        <w:rPr>
          <w:rStyle w:val="FontStyle17"/>
          <w:rFonts w:ascii="Arial Narrow" w:hAnsi="Arial Narrow"/>
          <w:b/>
          <w:sz w:val="24"/>
          <w:szCs w:val="24"/>
        </w:rPr>
        <w:t>11</w:t>
      </w:r>
      <w:r w:rsidR="00BD7F92" w:rsidRPr="00243A1D">
        <w:rPr>
          <w:rStyle w:val="FontStyle17"/>
          <w:rFonts w:ascii="Arial Narrow" w:hAnsi="Arial Narrow"/>
          <w:b/>
          <w:sz w:val="24"/>
          <w:szCs w:val="24"/>
        </w:rPr>
        <w:t>.1.</w:t>
      </w:r>
      <w:r w:rsidRPr="00243A1D">
        <w:rPr>
          <w:rStyle w:val="FontStyle17"/>
          <w:rFonts w:ascii="Arial Narrow" w:hAnsi="Arial Narrow"/>
          <w:b/>
          <w:sz w:val="24"/>
          <w:szCs w:val="24"/>
        </w:rPr>
        <w:t xml:space="preserve"> </w:t>
      </w:r>
      <w:r w:rsidR="0039447B" w:rsidRPr="00243A1D">
        <w:rPr>
          <w:rStyle w:val="FontStyle17"/>
          <w:rFonts w:ascii="Arial Narrow" w:hAnsi="Arial Narrow"/>
          <w:sz w:val="24"/>
          <w:szCs w:val="24"/>
        </w:rPr>
        <w:t>Pagubele indirecte (în special cele raportate la valoarea bunurilor introduse în</w:t>
      </w:r>
      <w:r w:rsidR="0039447B" w:rsidRPr="00243A1D">
        <w:rPr>
          <w:rStyle w:val="FontStyle17"/>
          <w:rFonts w:ascii="Arial Narrow" w:hAnsi="Arial Narrow"/>
          <w:sz w:val="24"/>
          <w:szCs w:val="24"/>
        </w:rPr>
        <w:br/>
        <w:t>trimiterile poştale) şi beneficiile nerealizate nu se despăgubesc.</w:t>
      </w:r>
    </w:p>
    <w:p w:rsidR="0039447B" w:rsidRPr="00243A1D" w:rsidRDefault="00693E7B" w:rsidP="008875CF">
      <w:pPr>
        <w:pStyle w:val="Style5"/>
        <w:widowControl/>
        <w:tabs>
          <w:tab w:val="left" w:pos="1378"/>
        </w:tabs>
        <w:spacing w:line="278" w:lineRule="exact"/>
        <w:ind w:firstLine="0"/>
        <w:rPr>
          <w:rStyle w:val="FontStyle17"/>
          <w:rFonts w:ascii="Arial Narrow" w:hAnsi="Arial Narrow"/>
          <w:sz w:val="24"/>
          <w:szCs w:val="24"/>
        </w:rPr>
      </w:pPr>
      <w:r w:rsidRPr="00243A1D">
        <w:rPr>
          <w:rStyle w:val="FontStyle17"/>
          <w:rFonts w:ascii="Arial Narrow" w:hAnsi="Arial Narrow"/>
          <w:b/>
          <w:sz w:val="24"/>
          <w:szCs w:val="24"/>
        </w:rPr>
        <w:t>11</w:t>
      </w:r>
      <w:r w:rsidR="0039447B" w:rsidRPr="00243A1D">
        <w:rPr>
          <w:rStyle w:val="FontStyle17"/>
          <w:rFonts w:ascii="Arial Narrow" w:hAnsi="Arial Narrow"/>
          <w:b/>
          <w:sz w:val="24"/>
          <w:szCs w:val="24"/>
        </w:rPr>
        <w:t>.2.</w:t>
      </w:r>
      <w:r w:rsidR="00BD7F92" w:rsidRPr="00243A1D">
        <w:rPr>
          <w:rStyle w:val="FontStyle17"/>
          <w:rFonts w:ascii="Arial Narrow" w:hAnsi="Arial Narrow"/>
          <w:b/>
          <w:sz w:val="24"/>
          <w:szCs w:val="24"/>
        </w:rPr>
        <w:t xml:space="preserve"> </w:t>
      </w:r>
      <w:r w:rsidR="00BD7F92" w:rsidRPr="00243A1D">
        <w:rPr>
          <w:rStyle w:val="FontStyle17"/>
          <w:rFonts w:ascii="Arial Narrow" w:hAnsi="Arial Narrow"/>
          <w:sz w:val="24"/>
          <w:szCs w:val="24"/>
        </w:rPr>
        <w:t xml:space="preserve"> </w:t>
      </w:r>
      <w:r w:rsidRPr="00243A1D">
        <w:rPr>
          <w:rStyle w:val="FontStyle17"/>
          <w:rFonts w:ascii="Arial Narrow" w:hAnsi="Arial Narrow"/>
          <w:sz w:val="24"/>
          <w:szCs w:val="24"/>
        </w:rPr>
        <w:t xml:space="preserve">  </w:t>
      </w:r>
      <w:r w:rsidR="00BD7F92" w:rsidRPr="00243A1D">
        <w:rPr>
          <w:rStyle w:val="FontStyle17"/>
          <w:rFonts w:ascii="Arial Narrow" w:hAnsi="Arial Narrow"/>
          <w:sz w:val="24"/>
          <w:szCs w:val="24"/>
        </w:rPr>
        <w:t xml:space="preserve"> </w:t>
      </w:r>
      <w:r w:rsidR="0039447B" w:rsidRPr="00243A1D">
        <w:rPr>
          <w:rStyle w:val="FontStyle17"/>
          <w:rFonts w:ascii="Arial Narrow" w:hAnsi="Arial Narrow"/>
          <w:sz w:val="24"/>
          <w:szCs w:val="24"/>
        </w:rPr>
        <w:t>Pierderea completă a conţinutului este echivalentă cu pierderea trimiterii poştale.</w:t>
      </w:r>
    </w:p>
    <w:p w:rsidR="0039447B" w:rsidRPr="00243A1D" w:rsidRDefault="0039447B" w:rsidP="00693E7B">
      <w:pPr>
        <w:pStyle w:val="Style5"/>
        <w:widowControl/>
        <w:numPr>
          <w:ilvl w:val="1"/>
          <w:numId w:val="46"/>
        </w:numPr>
        <w:tabs>
          <w:tab w:val="left" w:pos="9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 xml:space="preserve">Când autoritatea contractantă a declarat o valoare mai mică decât </w:t>
      </w:r>
      <w:r w:rsidR="00693E7B" w:rsidRPr="00243A1D">
        <w:rPr>
          <w:rStyle w:val="FontStyle17"/>
          <w:rFonts w:ascii="Arial Narrow" w:hAnsi="Arial Narrow"/>
          <w:sz w:val="24"/>
          <w:szCs w:val="24"/>
        </w:rPr>
        <w:t xml:space="preserve">cea reală, despăgubirea este la </w:t>
      </w:r>
      <w:r w:rsidRPr="00243A1D">
        <w:rPr>
          <w:rStyle w:val="FontStyle17"/>
          <w:rFonts w:ascii="Arial Narrow" w:hAnsi="Arial Narrow"/>
          <w:sz w:val="24"/>
          <w:szCs w:val="24"/>
        </w:rPr>
        <w:t>nivelul valorii declarate.</w:t>
      </w:r>
    </w:p>
    <w:p w:rsidR="0039447B" w:rsidRPr="00243A1D" w:rsidRDefault="0039447B" w:rsidP="00693E7B">
      <w:pPr>
        <w:pStyle w:val="Style5"/>
        <w:widowControl/>
        <w:numPr>
          <w:ilvl w:val="1"/>
          <w:numId w:val="46"/>
        </w:numPr>
        <w:tabs>
          <w:tab w:val="left" w:pos="18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 xml:space="preserve">Dobânda legală se calculează până în ziua anterioară datei la care autoritatea a primit trimiterea recomandată prin care </w:t>
      </w:r>
      <w:r w:rsidR="00FD50CE" w:rsidRPr="00243A1D">
        <w:rPr>
          <w:rStyle w:val="FontStyle17"/>
          <w:rFonts w:ascii="Arial Narrow" w:hAnsi="Arial Narrow"/>
          <w:sz w:val="24"/>
          <w:szCs w:val="24"/>
        </w:rPr>
        <w:t>promitentul - prestator</w:t>
      </w:r>
      <w:r w:rsidRPr="00243A1D">
        <w:rPr>
          <w:rStyle w:val="FontStyle17"/>
          <w:rFonts w:ascii="Arial Narrow" w:hAnsi="Arial Narrow"/>
          <w:sz w:val="24"/>
          <w:szCs w:val="24"/>
        </w:rPr>
        <w:t xml:space="preserve"> îi comunică acordarea şi cuantumul despăgubirilor.</w:t>
      </w:r>
    </w:p>
    <w:p w:rsidR="0039447B" w:rsidRPr="00243A1D" w:rsidRDefault="0039447B" w:rsidP="00693E7B">
      <w:pPr>
        <w:pStyle w:val="Style5"/>
        <w:widowControl/>
        <w:numPr>
          <w:ilvl w:val="1"/>
          <w:numId w:val="46"/>
        </w:numPr>
        <w:tabs>
          <w:tab w:val="left" w:pos="18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Plata despăgubirilor se face în numerar, la cel mai apropiat oficiu poştal de adresa expeditorului menţionată în reclamaţie. Părţile pot conveni modificarea locului sau a modalităţii de plată.</w:t>
      </w:r>
    </w:p>
    <w:p w:rsidR="0039447B" w:rsidRPr="00243A1D" w:rsidRDefault="0039447B" w:rsidP="00693E7B">
      <w:pPr>
        <w:pStyle w:val="Style5"/>
        <w:widowControl/>
        <w:numPr>
          <w:ilvl w:val="1"/>
          <w:numId w:val="46"/>
        </w:numPr>
        <w:tabs>
          <w:tab w:val="left" w:pos="180"/>
        </w:tabs>
        <w:spacing w:before="5"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Autori</w:t>
      </w:r>
      <w:r w:rsidR="00BD7F92" w:rsidRPr="00243A1D">
        <w:rPr>
          <w:rStyle w:val="FontStyle17"/>
          <w:rFonts w:ascii="Arial Narrow" w:hAnsi="Arial Narrow"/>
          <w:sz w:val="24"/>
          <w:szCs w:val="24"/>
        </w:rPr>
        <w:t>t</w:t>
      </w:r>
      <w:r w:rsidRPr="00243A1D">
        <w:rPr>
          <w:rStyle w:val="FontStyle17"/>
          <w:rFonts w:ascii="Arial Narrow" w:hAnsi="Arial Narrow"/>
          <w:sz w:val="24"/>
          <w:szCs w:val="24"/>
        </w:rPr>
        <w:t>atea contractantă este obligată să restituie despăgubirile acordate în cazul în care, ulterior, trimiterea poştală care face obiectul reclamaţiei prealabile este găsită.</w:t>
      </w:r>
    </w:p>
    <w:p w:rsidR="0039447B" w:rsidRPr="00243A1D" w:rsidRDefault="00693E7B" w:rsidP="00693E7B">
      <w:pPr>
        <w:pStyle w:val="Style5"/>
        <w:widowControl/>
        <w:numPr>
          <w:ilvl w:val="1"/>
          <w:numId w:val="46"/>
        </w:numPr>
        <w:spacing w:before="5" w:line="278" w:lineRule="exact"/>
        <w:rPr>
          <w:rStyle w:val="FontStyle17"/>
          <w:rFonts w:ascii="Arial Narrow" w:hAnsi="Arial Narrow"/>
          <w:sz w:val="24"/>
          <w:szCs w:val="24"/>
        </w:rPr>
      </w:pPr>
      <w:r w:rsidRPr="00243A1D">
        <w:rPr>
          <w:rStyle w:val="FontStyle17"/>
          <w:rFonts w:ascii="Arial Narrow" w:hAnsi="Arial Narrow"/>
          <w:sz w:val="24"/>
          <w:szCs w:val="24"/>
        </w:rPr>
        <w:t xml:space="preserve"> </w:t>
      </w:r>
      <w:r w:rsidR="0039447B" w:rsidRPr="00243A1D">
        <w:rPr>
          <w:rStyle w:val="FontStyle17"/>
          <w:rFonts w:ascii="Arial Narrow" w:hAnsi="Arial Narrow"/>
          <w:sz w:val="24"/>
          <w:szCs w:val="24"/>
        </w:rPr>
        <w:t>Nu se acordă despăgubiri pentru trimiterile poştale neînregistrate.</w:t>
      </w:r>
    </w:p>
    <w:p w:rsidR="0039447B" w:rsidRPr="00243A1D" w:rsidRDefault="0039447B" w:rsidP="00693E7B">
      <w:pPr>
        <w:pStyle w:val="Style5"/>
        <w:widowControl/>
        <w:numPr>
          <w:ilvl w:val="1"/>
          <w:numId w:val="46"/>
        </w:numPr>
        <w:tabs>
          <w:tab w:val="left" w:pos="18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lastRenderedPageBreak/>
        <w:t xml:space="preserve"> </w:t>
      </w:r>
      <w:r w:rsidR="00BD7F92" w:rsidRPr="00243A1D">
        <w:rPr>
          <w:rStyle w:val="FontStyle17"/>
          <w:rFonts w:ascii="Arial Narrow" w:hAnsi="Arial Narrow"/>
          <w:sz w:val="24"/>
          <w:szCs w:val="24"/>
        </w:rPr>
        <w:t>Promitentul-prestator</w:t>
      </w:r>
      <w:r w:rsidRPr="00243A1D">
        <w:rPr>
          <w:rStyle w:val="FontStyle17"/>
          <w:rFonts w:ascii="Arial Narrow" w:hAnsi="Arial Narrow"/>
          <w:sz w:val="24"/>
          <w:szCs w:val="24"/>
        </w:rPr>
        <w:t xml:space="preserve"> nu răspunde în cazul pierderii totale, parţiale ori al deteriorării trimiterii poştale, dacă aceste împrejurări au survenit datorită instalaţiilor fizice ale destinatarilor prin intermediul cărora se livrează trimiterile poştale (ex: cutia poştală a destinatarului).</w:t>
      </w:r>
    </w:p>
    <w:p w:rsidR="0039447B" w:rsidRPr="00243A1D" w:rsidRDefault="0039447B" w:rsidP="00693E7B">
      <w:pPr>
        <w:pStyle w:val="Style5"/>
        <w:widowControl/>
        <w:numPr>
          <w:ilvl w:val="1"/>
          <w:numId w:val="46"/>
        </w:numPr>
        <w:tabs>
          <w:tab w:val="left" w:pos="0"/>
          <w:tab w:val="left" w:pos="18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 xml:space="preserve"> Pentru trimiterile intracomunitare şi internaţionale prezentate pe teritoriul României, </w:t>
      </w:r>
      <w:r w:rsidR="00BD7F92" w:rsidRPr="00243A1D">
        <w:rPr>
          <w:rStyle w:val="FontStyle17"/>
          <w:rFonts w:ascii="Arial Narrow" w:hAnsi="Arial Narrow"/>
          <w:sz w:val="24"/>
          <w:szCs w:val="24"/>
        </w:rPr>
        <w:t>promitentul - prestator</w:t>
      </w:r>
      <w:r w:rsidRPr="00243A1D">
        <w:rPr>
          <w:rStyle w:val="FontStyle17"/>
          <w:rFonts w:ascii="Arial Narrow" w:hAnsi="Arial Narrow"/>
          <w:sz w:val="24"/>
          <w:szCs w:val="24"/>
        </w:rPr>
        <w:t xml:space="preserve"> răspunde în baza prevederilor Convenţiei Poştale Universale şi a protocolului său final, adoptate prin Legea nr. 24 din 28 martie 2006, privind ratificarea actelor adoptate de Congresul Uniunii Poştale Universale la Bucureşti la 5 octombrie 2004.</w:t>
      </w:r>
    </w:p>
    <w:p w:rsidR="00BD7F92" w:rsidRDefault="0039447B" w:rsidP="00693E7B">
      <w:pPr>
        <w:pStyle w:val="Style5"/>
        <w:widowControl/>
        <w:numPr>
          <w:ilvl w:val="1"/>
          <w:numId w:val="46"/>
        </w:numPr>
        <w:tabs>
          <w:tab w:val="left" w:pos="0"/>
        </w:tabs>
        <w:spacing w:line="278" w:lineRule="exact"/>
        <w:ind w:left="0" w:firstLine="0"/>
        <w:rPr>
          <w:rStyle w:val="FontStyle17"/>
          <w:rFonts w:ascii="Arial Narrow" w:hAnsi="Arial Narrow"/>
          <w:sz w:val="24"/>
          <w:szCs w:val="24"/>
        </w:rPr>
      </w:pPr>
      <w:r w:rsidRPr="00243A1D">
        <w:rPr>
          <w:rStyle w:val="FontStyle17"/>
          <w:rFonts w:ascii="Arial Narrow" w:hAnsi="Arial Narrow"/>
          <w:sz w:val="24"/>
          <w:szCs w:val="24"/>
        </w:rPr>
        <w:t xml:space="preserve">În cazul în care livrarea trimiterii poştale colectate de către </w:t>
      </w:r>
      <w:r w:rsidR="00BD7F92" w:rsidRPr="00243A1D">
        <w:rPr>
          <w:rStyle w:val="FontStyle17"/>
          <w:rFonts w:ascii="Arial Narrow" w:hAnsi="Arial Narrow"/>
          <w:sz w:val="24"/>
          <w:szCs w:val="24"/>
        </w:rPr>
        <w:t>promitentul - prestator</w:t>
      </w:r>
      <w:r w:rsidRPr="00243A1D">
        <w:rPr>
          <w:rStyle w:val="FontStyle17"/>
          <w:rFonts w:ascii="Arial Narrow" w:hAnsi="Arial Narrow"/>
          <w:sz w:val="24"/>
          <w:szCs w:val="24"/>
        </w:rPr>
        <w:t xml:space="preserve"> se realizează</w:t>
      </w:r>
      <w:r w:rsidRPr="00243A1D">
        <w:rPr>
          <w:rStyle w:val="FontStyle17"/>
          <w:rFonts w:ascii="Arial Narrow" w:hAnsi="Arial Narrow"/>
          <w:sz w:val="24"/>
          <w:szCs w:val="24"/>
        </w:rPr>
        <w:br/>
        <w:t xml:space="preserve">de către un alt furnizor, </w:t>
      </w:r>
      <w:r w:rsidR="00BD7F92" w:rsidRPr="00243A1D">
        <w:rPr>
          <w:rStyle w:val="FontStyle17"/>
          <w:rFonts w:ascii="Arial Narrow" w:hAnsi="Arial Narrow"/>
          <w:sz w:val="24"/>
          <w:szCs w:val="24"/>
        </w:rPr>
        <w:t>promitentul - prestator</w:t>
      </w:r>
      <w:r w:rsidRPr="00243A1D">
        <w:rPr>
          <w:rStyle w:val="FontStyle17"/>
          <w:rFonts w:ascii="Arial Narrow" w:hAnsi="Arial Narrow"/>
          <w:sz w:val="24"/>
          <w:szCs w:val="24"/>
        </w:rPr>
        <w:t xml:space="preserve"> răspunde din momentul acce</w:t>
      </w:r>
      <w:r w:rsidR="00B21E13" w:rsidRPr="00243A1D">
        <w:rPr>
          <w:rStyle w:val="FontStyle17"/>
          <w:rFonts w:ascii="Arial Narrow" w:hAnsi="Arial Narrow"/>
          <w:sz w:val="24"/>
          <w:szCs w:val="24"/>
        </w:rPr>
        <w:t xml:space="preserve">ptării până în momentul în care </w:t>
      </w:r>
      <w:r w:rsidRPr="00243A1D">
        <w:rPr>
          <w:rStyle w:val="FontStyle17"/>
          <w:rFonts w:ascii="Arial Narrow" w:hAnsi="Arial Narrow"/>
          <w:sz w:val="24"/>
          <w:szCs w:val="24"/>
        </w:rPr>
        <w:t>trimiterea este predată furnizorului, la locul de predare stabilit, moment din care</w:t>
      </w:r>
      <w:r w:rsidRPr="00243A1D">
        <w:rPr>
          <w:rStyle w:val="FontStyle17"/>
          <w:rFonts w:ascii="Arial Narrow" w:hAnsi="Arial Narrow"/>
          <w:sz w:val="24"/>
          <w:szCs w:val="24"/>
        </w:rPr>
        <w:br/>
        <w:t>responsabilitatea este preluată de către celălalt furnizor.</w:t>
      </w:r>
    </w:p>
    <w:p w:rsidR="00FB7875" w:rsidRPr="00243A1D" w:rsidRDefault="00FB7875" w:rsidP="00FB7875">
      <w:pPr>
        <w:pStyle w:val="Style5"/>
        <w:widowControl/>
        <w:tabs>
          <w:tab w:val="left" w:pos="0"/>
        </w:tabs>
        <w:spacing w:line="278" w:lineRule="exact"/>
        <w:ind w:firstLine="0"/>
        <w:rPr>
          <w:rStyle w:val="FontStyle17"/>
          <w:rFonts w:ascii="Arial Narrow" w:hAnsi="Arial Narrow"/>
          <w:sz w:val="24"/>
          <w:szCs w:val="24"/>
        </w:rPr>
      </w:pPr>
    </w:p>
    <w:p w:rsidR="00BD7F92" w:rsidRPr="00243A1D" w:rsidRDefault="00BD7F92" w:rsidP="00BD7F92">
      <w:pPr>
        <w:jc w:val="both"/>
        <w:rPr>
          <w:rFonts w:ascii="Arial Narrow" w:hAnsi="Arial Narrow" w:cs="Arial"/>
          <w:b/>
          <w:bCs/>
        </w:rPr>
      </w:pPr>
    </w:p>
    <w:p w:rsidR="00BD7F92" w:rsidRPr="00243A1D" w:rsidRDefault="00BD7F92" w:rsidP="00BD7F92">
      <w:pPr>
        <w:tabs>
          <w:tab w:val="left" w:pos="720"/>
        </w:tabs>
        <w:jc w:val="both"/>
        <w:rPr>
          <w:rFonts w:ascii="Arial Narrow" w:hAnsi="Arial Narrow" w:cs="Arial"/>
          <w:b/>
          <w:bCs/>
        </w:rPr>
      </w:pPr>
      <w:r w:rsidRPr="00243A1D">
        <w:rPr>
          <w:rFonts w:ascii="Arial Narrow" w:hAnsi="Arial Narrow" w:cs="Arial"/>
          <w:b/>
          <w:bCs/>
        </w:rPr>
        <w:t xml:space="preserve">   </w:t>
      </w:r>
      <w:r w:rsidRPr="00243A1D">
        <w:rPr>
          <w:rFonts w:ascii="Arial Narrow" w:hAnsi="Arial Narrow" w:cs="Arial"/>
          <w:b/>
          <w:bCs/>
        </w:rPr>
        <w:tab/>
      </w:r>
      <w:proofErr w:type="spellStart"/>
      <w:r w:rsidRPr="00243A1D">
        <w:rPr>
          <w:rFonts w:ascii="Arial Narrow" w:hAnsi="Arial Narrow" w:cs="Arial"/>
          <w:b/>
          <w:bCs/>
        </w:rPr>
        <w:t>X</w:t>
      </w:r>
      <w:r w:rsidR="00693E7B" w:rsidRPr="00243A1D">
        <w:rPr>
          <w:rFonts w:ascii="Arial Narrow" w:hAnsi="Arial Narrow" w:cs="Arial"/>
          <w:b/>
          <w:bCs/>
        </w:rPr>
        <w:t>I</w:t>
      </w:r>
      <w:r w:rsidRPr="00243A1D">
        <w:rPr>
          <w:rFonts w:ascii="Arial Narrow" w:hAnsi="Arial Narrow" w:cs="Arial"/>
          <w:b/>
          <w:bCs/>
        </w:rPr>
        <w:t>I</w:t>
      </w:r>
      <w:proofErr w:type="spellEnd"/>
      <w:r w:rsidRPr="00243A1D">
        <w:rPr>
          <w:rFonts w:ascii="Arial Narrow" w:hAnsi="Arial Narrow" w:cs="Arial"/>
          <w:b/>
          <w:bCs/>
        </w:rPr>
        <w:t>. SANCŢIUNI PENTRU NEÎNDEPLINIREA OBLIGAŢIILOR CONTRACTUALE</w:t>
      </w:r>
    </w:p>
    <w:p w:rsidR="00693E7B" w:rsidRPr="00243A1D" w:rsidRDefault="00693E7B" w:rsidP="00693E7B">
      <w:pPr>
        <w:jc w:val="both"/>
        <w:rPr>
          <w:rFonts w:ascii="Arial Narrow" w:hAnsi="Arial Narrow"/>
        </w:rPr>
      </w:pPr>
      <w:r w:rsidRPr="00243A1D">
        <w:rPr>
          <w:rFonts w:ascii="Arial Narrow" w:hAnsi="Arial Narrow" w:cs="Arial"/>
          <w:b/>
          <w:bCs/>
        </w:rPr>
        <w:t>12.1.</w:t>
      </w:r>
      <w:r w:rsidRPr="00243A1D">
        <w:rPr>
          <w:rFonts w:ascii="Arial Narrow" w:hAnsi="Arial Narrow"/>
        </w:rPr>
        <w:t xml:space="preserve"> În cazul în care, din vina sa exclusivă, promitentul – prestator nu îşi îndeplineşte obligaţiile asumate prin contract, acesta va răspunde conform prevederilor legale în vigoare.</w:t>
      </w:r>
    </w:p>
    <w:p w:rsidR="00693E7B" w:rsidRPr="00243A1D" w:rsidRDefault="00693E7B" w:rsidP="00693E7B">
      <w:pPr>
        <w:autoSpaceDE w:val="0"/>
        <w:autoSpaceDN w:val="0"/>
        <w:adjustRightInd w:val="0"/>
        <w:jc w:val="both"/>
        <w:rPr>
          <w:rFonts w:ascii="Arial Narrow" w:hAnsi="Arial Narrow"/>
        </w:rPr>
      </w:pPr>
      <w:r w:rsidRPr="00243A1D">
        <w:rPr>
          <w:rFonts w:ascii="Arial Narrow" w:hAnsi="Arial Narrow"/>
          <w:b/>
        </w:rPr>
        <w:t>12.2.</w:t>
      </w:r>
      <w:r w:rsidRPr="00243A1D">
        <w:rPr>
          <w:rFonts w:ascii="Arial Narrow" w:hAnsi="Arial Narrow"/>
        </w:rPr>
        <w:t xml:space="preserve"> În cazul în care promitentul – achizitor, din vina sa exclusivă, nu onorează facturile în termenul prevăzut, cu excepția situației prevăzute la art. 5.9., atunci promitentul – prestator are dreptul de a percepe penalităţi de 0,1% pe zi de întârziere, calculată la valoarea neachitată, de la data scadenţei şi până la data efectuării plăţii integrale.</w:t>
      </w:r>
    </w:p>
    <w:p w:rsidR="00BD7F92" w:rsidRPr="00243A1D" w:rsidRDefault="00BD7F92" w:rsidP="008875CF">
      <w:pPr>
        <w:tabs>
          <w:tab w:val="left" w:pos="720"/>
        </w:tabs>
        <w:jc w:val="both"/>
        <w:rPr>
          <w:rStyle w:val="FontStyle17"/>
          <w:rFonts w:ascii="Arial Narrow" w:hAnsi="Arial Narrow" w:cs="Arial"/>
          <w:b/>
          <w:bCs/>
          <w:sz w:val="24"/>
          <w:szCs w:val="24"/>
        </w:rPr>
      </w:pPr>
      <w:r w:rsidRPr="00243A1D">
        <w:rPr>
          <w:rFonts w:ascii="Arial Narrow" w:hAnsi="Arial Narrow" w:cs="Arial"/>
          <w:b/>
          <w:bCs/>
        </w:rPr>
        <w:t>1</w:t>
      </w:r>
      <w:r w:rsidR="00693E7B" w:rsidRPr="00243A1D">
        <w:rPr>
          <w:rFonts w:ascii="Arial Narrow" w:hAnsi="Arial Narrow" w:cs="Arial"/>
          <w:b/>
          <w:bCs/>
        </w:rPr>
        <w:t>2</w:t>
      </w:r>
      <w:r w:rsidRPr="00243A1D">
        <w:rPr>
          <w:rFonts w:ascii="Arial Narrow" w:hAnsi="Arial Narrow" w:cs="Arial"/>
          <w:b/>
          <w:bCs/>
        </w:rPr>
        <w:t>.</w:t>
      </w:r>
      <w:r w:rsidR="00693E7B" w:rsidRPr="00243A1D">
        <w:rPr>
          <w:rFonts w:ascii="Arial Narrow" w:hAnsi="Arial Narrow" w:cs="Arial"/>
          <w:b/>
          <w:bCs/>
        </w:rPr>
        <w:t>3</w:t>
      </w:r>
      <w:r w:rsidRPr="00243A1D">
        <w:rPr>
          <w:rFonts w:ascii="Arial Narrow" w:hAnsi="Arial Narrow" w:cs="Arial"/>
          <w:b/>
          <w:bCs/>
        </w:rPr>
        <w:t>.</w:t>
      </w:r>
      <w:r w:rsidRPr="00243A1D">
        <w:rPr>
          <w:rFonts w:ascii="Arial Narrow" w:hAnsi="Arial Narrow"/>
        </w:rPr>
        <w:t xml:space="preserve"> </w:t>
      </w:r>
      <w:r w:rsidRPr="00243A1D">
        <w:rPr>
          <w:rStyle w:val="FontStyle17"/>
          <w:rFonts w:ascii="Arial Narrow" w:hAnsi="Arial Narrow"/>
          <w:sz w:val="24"/>
          <w:szCs w:val="24"/>
        </w:rPr>
        <w:t xml:space="preserve">În vederea acordării de despăgubiri, promitentul-achizitor este obligat să introducă, în termen de 6 luni calculat de la data depunerii trimiterii poştale la punctul de acces, în cazul trimiterilor poştale interne, sau din ziua următoare datei depunerii trimiterii poştale la punctul de acces, în cazul trimiterilor poştale internaţionale, o reclamaţie prealabilă privind neîndeplinirea de către </w:t>
      </w:r>
      <w:r w:rsidR="008875CF" w:rsidRPr="00243A1D">
        <w:rPr>
          <w:rStyle w:val="FontStyle17"/>
          <w:rFonts w:ascii="Arial Narrow" w:hAnsi="Arial Narrow"/>
          <w:sz w:val="24"/>
          <w:szCs w:val="24"/>
        </w:rPr>
        <w:t>promitentul - prestator</w:t>
      </w:r>
      <w:r w:rsidRPr="00243A1D">
        <w:rPr>
          <w:rStyle w:val="FontStyle17"/>
          <w:rFonts w:ascii="Arial Narrow" w:hAnsi="Arial Narrow"/>
          <w:sz w:val="24"/>
          <w:szCs w:val="24"/>
        </w:rPr>
        <w:t xml:space="preserve"> a obligaţiilor sale contractuale.</w:t>
      </w:r>
    </w:p>
    <w:p w:rsidR="008875CF" w:rsidRPr="00243A1D" w:rsidRDefault="00BD7F92" w:rsidP="008875CF">
      <w:pPr>
        <w:pStyle w:val="Style5"/>
        <w:widowControl/>
        <w:tabs>
          <w:tab w:val="left" w:pos="1373"/>
        </w:tabs>
        <w:spacing w:line="278" w:lineRule="exact"/>
        <w:ind w:firstLine="0"/>
        <w:rPr>
          <w:rStyle w:val="FontStyle17"/>
          <w:rFonts w:ascii="Arial Narrow" w:hAnsi="Arial Narrow"/>
          <w:sz w:val="24"/>
          <w:szCs w:val="24"/>
        </w:rPr>
      </w:pPr>
      <w:r w:rsidRPr="00243A1D">
        <w:rPr>
          <w:rFonts w:ascii="Arial Narrow" w:hAnsi="Arial Narrow"/>
          <w:b/>
        </w:rPr>
        <w:t>1</w:t>
      </w:r>
      <w:r w:rsidR="00693E7B" w:rsidRPr="00243A1D">
        <w:rPr>
          <w:rFonts w:ascii="Arial Narrow" w:hAnsi="Arial Narrow"/>
          <w:b/>
        </w:rPr>
        <w:t>2.4</w:t>
      </w:r>
      <w:r w:rsidRPr="00243A1D">
        <w:rPr>
          <w:rFonts w:ascii="Arial Narrow" w:hAnsi="Arial Narrow"/>
          <w:b/>
        </w:rPr>
        <w:t>.</w:t>
      </w:r>
      <w:r w:rsidRPr="00243A1D">
        <w:rPr>
          <w:rFonts w:ascii="Arial Narrow" w:hAnsi="Arial Narrow"/>
        </w:rPr>
        <w:t xml:space="preserve"> </w:t>
      </w:r>
      <w:r w:rsidR="008875CF" w:rsidRPr="00243A1D">
        <w:rPr>
          <w:rStyle w:val="FontStyle17"/>
          <w:rFonts w:ascii="Arial Narrow" w:hAnsi="Arial Narrow"/>
          <w:sz w:val="24"/>
          <w:szCs w:val="24"/>
        </w:rPr>
        <w:t>Promitentul - achizitor poate transmite reclamaţia prealabilă la orice punct de</w:t>
      </w:r>
      <w:r w:rsidR="00693E7B" w:rsidRPr="00243A1D">
        <w:rPr>
          <w:rStyle w:val="FontStyle17"/>
          <w:rFonts w:ascii="Arial Narrow" w:hAnsi="Arial Narrow"/>
          <w:sz w:val="24"/>
          <w:szCs w:val="24"/>
        </w:rPr>
        <w:t xml:space="preserve"> acces deservit de personal, pri</w:t>
      </w:r>
      <w:r w:rsidR="008875CF" w:rsidRPr="00243A1D">
        <w:rPr>
          <w:rStyle w:val="FontStyle17"/>
          <w:rFonts w:ascii="Arial Narrow" w:hAnsi="Arial Narrow"/>
          <w:sz w:val="24"/>
          <w:szCs w:val="24"/>
        </w:rPr>
        <w:t>n completarea formularului-tip pus la dispoziţia sa în mod gratuit de către promitentul - prestator şi prezentarea dovezii depunerii trimiterii în reţeaua poştală.</w:t>
      </w:r>
    </w:p>
    <w:p w:rsidR="008875CF" w:rsidRPr="00243A1D" w:rsidRDefault="00693E7B" w:rsidP="008875CF">
      <w:pPr>
        <w:pStyle w:val="Style5"/>
        <w:widowControl/>
        <w:tabs>
          <w:tab w:val="left" w:pos="1373"/>
        </w:tabs>
        <w:spacing w:line="278" w:lineRule="exact"/>
        <w:ind w:firstLine="0"/>
        <w:rPr>
          <w:rStyle w:val="FontStyle17"/>
          <w:rFonts w:ascii="Arial Narrow" w:hAnsi="Arial Narrow"/>
          <w:sz w:val="24"/>
          <w:szCs w:val="24"/>
        </w:rPr>
      </w:pPr>
      <w:r w:rsidRPr="00243A1D">
        <w:rPr>
          <w:rFonts w:ascii="Arial Narrow" w:hAnsi="Arial Narrow"/>
          <w:b/>
        </w:rPr>
        <w:t>12.5</w:t>
      </w:r>
      <w:r w:rsidR="008875CF" w:rsidRPr="00243A1D">
        <w:rPr>
          <w:rFonts w:ascii="Arial Narrow" w:hAnsi="Arial Narrow"/>
          <w:b/>
        </w:rPr>
        <w:t>.</w:t>
      </w:r>
      <w:r w:rsidR="008875CF" w:rsidRPr="00243A1D">
        <w:rPr>
          <w:rFonts w:ascii="Arial Narrow" w:hAnsi="Arial Narrow"/>
        </w:rPr>
        <w:t xml:space="preserve"> </w:t>
      </w:r>
      <w:r w:rsidR="008875CF" w:rsidRPr="00243A1D">
        <w:rPr>
          <w:rStyle w:val="FontStyle17"/>
          <w:rFonts w:ascii="Arial Narrow" w:hAnsi="Arial Narrow"/>
          <w:sz w:val="24"/>
          <w:szCs w:val="24"/>
        </w:rPr>
        <w:t>Promitentul - prestator are obligaţia de a soluţiona reclamaţia prealabilă în termen de 3 luni de la data introducerii.</w:t>
      </w:r>
    </w:p>
    <w:p w:rsidR="00CF5943" w:rsidRPr="00243A1D" w:rsidRDefault="00693E7B" w:rsidP="008875CF">
      <w:pPr>
        <w:pStyle w:val="Style5"/>
        <w:widowControl/>
        <w:tabs>
          <w:tab w:val="left" w:pos="1373"/>
        </w:tabs>
        <w:spacing w:line="278" w:lineRule="exact"/>
        <w:ind w:firstLine="0"/>
        <w:rPr>
          <w:rStyle w:val="FontStyle17"/>
          <w:rFonts w:ascii="Arial Narrow" w:hAnsi="Arial Narrow"/>
          <w:sz w:val="24"/>
          <w:szCs w:val="24"/>
        </w:rPr>
      </w:pPr>
      <w:r w:rsidRPr="00243A1D">
        <w:rPr>
          <w:rFonts w:ascii="Arial Narrow" w:hAnsi="Arial Narrow"/>
          <w:b/>
        </w:rPr>
        <w:t>12.6</w:t>
      </w:r>
      <w:r w:rsidR="008875CF" w:rsidRPr="00243A1D">
        <w:rPr>
          <w:rFonts w:ascii="Arial Narrow" w:hAnsi="Arial Narrow"/>
          <w:b/>
        </w:rPr>
        <w:t>.</w:t>
      </w:r>
      <w:r w:rsidR="008875CF" w:rsidRPr="00243A1D">
        <w:rPr>
          <w:rFonts w:ascii="Arial Narrow" w:hAnsi="Arial Narrow"/>
        </w:rPr>
        <w:t xml:space="preserve"> </w:t>
      </w:r>
      <w:r w:rsidR="008875CF" w:rsidRPr="00243A1D">
        <w:rPr>
          <w:rStyle w:val="FontStyle17"/>
          <w:rFonts w:ascii="Arial Narrow" w:hAnsi="Arial Narrow"/>
          <w:sz w:val="24"/>
          <w:szCs w:val="24"/>
        </w:rPr>
        <w:t xml:space="preserve">În cazul în care reclamaţia prealabilă nu a fost soluţionată în termen ori a fost soluţionată nesatisfăcător, promitentul - achizitor poate înainta o plângere </w:t>
      </w:r>
      <w:proofErr w:type="spellStart"/>
      <w:r w:rsidR="008875CF" w:rsidRPr="00243A1D">
        <w:rPr>
          <w:rStyle w:val="FontStyle17"/>
          <w:rFonts w:ascii="Arial Narrow" w:hAnsi="Arial Narrow"/>
          <w:sz w:val="24"/>
          <w:szCs w:val="24"/>
        </w:rPr>
        <w:t>ANCOM</w:t>
      </w:r>
      <w:proofErr w:type="spellEnd"/>
      <w:r w:rsidR="008875CF" w:rsidRPr="00243A1D">
        <w:rPr>
          <w:rStyle w:val="FontStyle17"/>
          <w:rFonts w:ascii="Arial Narrow" w:hAnsi="Arial Narrow"/>
          <w:sz w:val="24"/>
          <w:szCs w:val="24"/>
        </w:rPr>
        <w:t xml:space="preserve"> sau poate introduce o cerere de chemare în judecată la instanţa competentă. </w:t>
      </w:r>
    </w:p>
    <w:p w:rsidR="00CF5943" w:rsidRPr="00243A1D" w:rsidRDefault="00693E7B" w:rsidP="008875CF">
      <w:pPr>
        <w:pStyle w:val="Style5"/>
        <w:widowControl/>
        <w:tabs>
          <w:tab w:val="left" w:pos="1373"/>
        </w:tabs>
        <w:spacing w:line="278" w:lineRule="exact"/>
        <w:ind w:firstLine="0"/>
        <w:rPr>
          <w:rStyle w:val="tal1"/>
          <w:rFonts w:ascii="Arial Narrow" w:hAnsi="Arial Narrow"/>
        </w:rPr>
      </w:pPr>
      <w:r w:rsidRPr="00243A1D">
        <w:rPr>
          <w:rFonts w:ascii="Arial Narrow" w:hAnsi="Arial Narrow"/>
          <w:b/>
        </w:rPr>
        <w:t>12.7</w:t>
      </w:r>
      <w:r w:rsidR="00CF5943" w:rsidRPr="00243A1D">
        <w:rPr>
          <w:rFonts w:ascii="Arial Narrow" w:hAnsi="Arial Narrow"/>
          <w:b/>
        </w:rPr>
        <w:t xml:space="preserve">. </w:t>
      </w:r>
      <w:r w:rsidR="00CF5943" w:rsidRPr="00243A1D">
        <w:rPr>
          <w:rStyle w:val="tal1"/>
          <w:rFonts w:ascii="Arial Narrow" w:hAnsi="Arial Narrow"/>
        </w:rPr>
        <w:t>În toate cazurile, termenul pentru înaintarea plângerii sau pentru introducerea cererii de chemare în judecată este de un an, termenul de prescripție începând să curgă de la data trimiterii poștale.</w:t>
      </w:r>
    </w:p>
    <w:p w:rsidR="008875CF" w:rsidRPr="00243A1D" w:rsidRDefault="00693E7B" w:rsidP="008875CF">
      <w:pPr>
        <w:pStyle w:val="Style5"/>
        <w:widowControl/>
        <w:tabs>
          <w:tab w:val="left" w:pos="1373"/>
        </w:tabs>
        <w:spacing w:line="278" w:lineRule="exact"/>
        <w:ind w:firstLine="0"/>
        <w:rPr>
          <w:rStyle w:val="FontStyle17"/>
          <w:rFonts w:ascii="Arial Narrow" w:hAnsi="Arial Narrow"/>
          <w:sz w:val="24"/>
          <w:szCs w:val="24"/>
        </w:rPr>
      </w:pPr>
      <w:r w:rsidRPr="00243A1D">
        <w:rPr>
          <w:rFonts w:ascii="Arial Narrow" w:hAnsi="Arial Narrow"/>
          <w:b/>
        </w:rPr>
        <w:t>12.8</w:t>
      </w:r>
      <w:r w:rsidR="008875CF" w:rsidRPr="00243A1D">
        <w:rPr>
          <w:rFonts w:ascii="Arial Narrow" w:hAnsi="Arial Narrow"/>
          <w:b/>
        </w:rPr>
        <w:t xml:space="preserve">. </w:t>
      </w:r>
      <w:r w:rsidR="008875CF" w:rsidRPr="00243A1D">
        <w:rPr>
          <w:rStyle w:val="FontStyle17"/>
          <w:rFonts w:ascii="Arial Narrow" w:hAnsi="Arial Narrow"/>
          <w:sz w:val="24"/>
          <w:szCs w:val="24"/>
        </w:rPr>
        <w:t>Reclamaţia prealabilă poate fi introdusă şi de destinatar.</w:t>
      </w:r>
    </w:p>
    <w:p w:rsidR="008875CF" w:rsidRPr="00243A1D" w:rsidRDefault="00693E7B" w:rsidP="008875CF">
      <w:pPr>
        <w:pStyle w:val="Style5"/>
        <w:widowControl/>
        <w:tabs>
          <w:tab w:val="left" w:pos="180"/>
        </w:tabs>
        <w:spacing w:line="278" w:lineRule="exact"/>
        <w:ind w:firstLine="0"/>
        <w:rPr>
          <w:rStyle w:val="FontStyle17"/>
          <w:rFonts w:ascii="Arial Narrow" w:hAnsi="Arial Narrow"/>
          <w:sz w:val="24"/>
          <w:szCs w:val="24"/>
        </w:rPr>
      </w:pPr>
      <w:r w:rsidRPr="00243A1D">
        <w:rPr>
          <w:rFonts w:ascii="Arial Narrow" w:hAnsi="Arial Narrow"/>
          <w:b/>
        </w:rPr>
        <w:t>12.9</w:t>
      </w:r>
      <w:r w:rsidR="008875CF" w:rsidRPr="00243A1D">
        <w:rPr>
          <w:rFonts w:ascii="Arial Narrow" w:hAnsi="Arial Narrow"/>
          <w:b/>
        </w:rPr>
        <w:t>.</w:t>
      </w:r>
      <w:r w:rsidR="008875CF" w:rsidRPr="00243A1D">
        <w:rPr>
          <w:rStyle w:val="FontStyle17"/>
          <w:rFonts w:ascii="Arial Narrow" w:hAnsi="Arial Narrow"/>
          <w:sz w:val="24"/>
          <w:szCs w:val="24"/>
        </w:rPr>
        <w:t xml:space="preserve"> Promitentul - achizitor poate renunţa la dreptul său de despăgubire în favoarea</w:t>
      </w:r>
      <w:r w:rsidR="008875CF" w:rsidRPr="00243A1D">
        <w:rPr>
          <w:rStyle w:val="FontStyle17"/>
          <w:rFonts w:ascii="Arial Narrow" w:hAnsi="Arial Narrow"/>
          <w:sz w:val="24"/>
          <w:szCs w:val="24"/>
        </w:rPr>
        <w:br/>
        <w:t>destinatarului.</w:t>
      </w:r>
    </w:p>
    <w:p w:rsidR="00CF5943" w:rsidRPr="00243A1D" w:rsidRDefault="00693E7B" w:rsidP="00CF5943">
      <w:pPr>
        <w:pStyle w:val="Style5"/>
        <w:widowControl/>
        <w:tabs>
          <w:tab w:val="left" w:pos="1402"/>
        </w:tabs>
        <w:spacing w:line="278" w:lineRule="exact"/>
        <w:ind w:firstLine="0"/>
        <w:rPr>
          <w:rStyle w:val="tpa1"/>
          <w:rFonts w:ascii="Arial Narrow" w:hAnsi="Arial Narrow"/>
        </w:rPr>
      </w:pPr>
      <w:r w:rsidRPr="00243A1D">
        <w:rPr>
          <w:rFonts w:ascii="Arial Narrow" w:hAnsi="Arial Narrow"/>
          <w:b/>
        </w:rPr>
        <w:t>12.10</w:t>
      </w:r>
      <w:r w:rsidR="008875CF" w:rsidRPr="00243A1D">
        <w:rPr>
          <w:rFonts w:ascii="Arial Narrow" w:hAnsi="Arial Narrow"/>
          <w:b/>
        </w:rPr>
        <w:t>.</w:t>
      </w:r>
      <w:r w:rsidR="008875CF" w:rsidRPr="00243A1D">
        <w:rPr>
          <w:rStyle w:val="FontStyle17"/>
          <w:rFonts w:ascii="Arial Narrow" w:hAnsi="Arial Narrow"/>
          <w:b/>
          <w:sz w:val="24"/>
          <w:szCs w:val="24"/>
        </w:rPr>
        <w:t xml:space="preserve"> </w:t>
      </w:r>
      <w:r w:rsidR="00CF5943" w:rsidRPr="00243A1D">
        <w:rPr>
          <w:rStyle w:val="tpa1"/>
          <w:rFonts w:ascii="Arial Narrow" w:hAnsi="Arial Narrow"/>
        </w:rPr>
        <w:t>Promitentul - prestator răspunde pentru trimiterile poştale internaţionale în conformitate cu prevederile acordurilor internaţionale la care România este parte.</w:t>
      </w:r>
    </w:p>
    <w:p w:rsidR="009812B1" w:rsidRPr="00243A1D" w:rsidRDefault="009812B1" w:rsidP="00CF5943">
      <w:pPr>
        <w:pStyle w:val="Style5"/>
        <w:widowControl/>
        <w:tabs>
          <w:tab w:val="left" w:pos="1402"/>
        </w:tabs>
        <w:spacing w:line="278" w:lineRule="exact"/>
        <w:ind w:firstLine="0"/>
        <w:rPr>
          <w:rStyle w:val="tpa1"/>
          <w:rFonts w:ascii="Verdana" w:hAnsi="Verdana"/>
          <w:sz w:val="22"/>
          <w:szCs w:val="22"/>
        </w:rPr>
      </w:pPr>
    </w:p>
    <w:p w:rsidR="00AC51E8" w:rsidRPr="00243A1D" w:rsidRDefault="00BF2778" w:rsidP="00693E7B">
      <w:pPr>
        <w:pStyle w:val="Style5"/>
        <w:widowControl/>
        <w:tabs>
          <w:tab w:val="left" w:pos="1402"/>
        </w:tabs>
        <w:spacing w:line="278" w:lineRule="exact"/>
        <w:ind w:firstLine="720"/>
        <w:rPr>
          <w:rFonts w:ascii="Arial Narrow" w:hAnsi="Arial Narrow" w:cs="Arial"/>
          <w:b/>
          <w:bCs/>
        </w:rPr>
      </w:pPr>
      <w:r w:rsidRPr="00243A1D">
        <w:rPr>
          <w:rFonts w:ascii="Arial Narrow" w:hAnsi="Arial Narrow" w:cs="Arial"/>
          <w:bCs/>
          <w:i/>
        </w:rPr>
        <w:t xml:space="preserve"> </w:t>
      </w:r>
      <w:proofErr w:type="spellStart"/>
      <w:r w:rsidRPr="00243A1D">
        <w:rPr>
          <w:rFonts w:ascii="Arial Narrow" w:hAnsi="Arial Narrow" w:cs="Arial"/>
          <w:b/>
          <w:bCs/>
        </w:rPr>
        <w:t>XI</w:t>
      </w:r>
      <w:r w:rsidR="00693E7B" w:rsidRPr="00243A1D">
        <w:rPr>
          <w:rFonts w:ascii="Arial Narrow" w:hAnsi="Arial Narrow" w:cs="Arial"/>
          <w:b/>
          <w:bCs/>
        </w:rPr>
        <w:t>II</w:t>
      </w:r>
      <w:proofErr w:type="spellEnd"/>
      <w:r w:rsidR="004E08E6" w:rsidRPr="00243A1D">
        <w:rPr>
          <w:rFonts w:ascii="Arial Narrow" w:hAnsi="Arial Narrow" w:cs="Arial"/>
          <w:b/>
          <w:bCs/>
        </w:rPr>
        <w:t>. FORŢA MAJORĂ</w:t>
      </w:r>
    </w:p>
    <w:p w:rsidR="002E2E74" w:rsidRPr="00243A1D" w:rsidRDefault="00693E7B" w:rsidP="002E2E74">
      <w:pPr>
        <w:pStyle w:val="DefaultText"/>
        <w:tabs>
          <w:tab w:val="left" w:pos="720"/>
        </w:tabs>
        <w:ind w:left="720" w:hanging="720"/>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.1.</w:t>
      </w:r>
      <w:r w:rsidR="002754C6" w:rsidRPr="00243A1D">
        <w:rPr>
          <w:rFonts w:ascii="Arial Narrow" w:hAnsi="Arial Narrow"/>
          <w:szCs w:val="24"/>
          <w:lang w:val="ro-RO"/>
        </w:rPr>
        <w:t xml:space="preserve"> </w:t>
      </w:r>
      <w:r w:rsidR="002E2E74" w:rsidRPr="00243A1D">
        <w:rPr>
          <w:rFonts w:ascii="Arial Narrow" w:hAnsi="Arial Narrow"/>
          <w:szCs w:val="24"/>
          <w:lang w:val="ro-RO"/>
        </w:rPr>
        <w:t>Forţa majoră este avizat</w:t>
      </w:r>
      <w:r w:rsidR="00BA6ABD" w:rsidRPr="00243A1D">
        <w:rPr>
          <w:rFonts w:ascii="Arial Narrow" w:hAnsi="Arial Narrow"/>
          <w:szCs w:val="24"/>
          <w:lang w:val="ro-RO"/>
        </w:rPr>
        <w:t>ă</w:t>
      </w:r>
      <w:r w:rsidR="002E2E74" w:rsidRPr="00243A1D">
        <w:rPr>
          <w:rFonts w:ascii="Arial Narrow" w:hAnsi="Arial Narrow"/>
          <w:szCs w:val="24"/>
          <w:lang w:val="ro-RO"/>
        </w:rPr>
        <w:t xml:space="preserve"> de Camera de Comerţ </w:t>
      </w:r>
      <w:r w:rsidR="00BA6ABD" w:rsidRPr="00243A1D">
        <w:rPr>
          <w:rFonts w:ascii="Arial Narrow" w:hAnsi="Arial Narrow"/>
          <w:szCs w:val="24"/>
          <w:lang w:val="ro-RO"/>
        </w:rPr>
        <w:t>ș</w:t>
      </w:r>
      <w:r w:rsidR="002E2E74" w:rsidRPr="00243A1D">
        <w:rPr>
          <w:rFonts w:ascii="Arial Narrow" w:hAnsi="Arial Narrow"/>
          <w:szCs w:val="24"/>
          <w:lang w:val="ro-RO"/>
        </w:rPr>
        <w:t>i Industrie competentă.</w:t>
      </w:r>
    </w:p>
    <w:p w:rsidR="002E2E74" w:rsidRPr="00243A1D" w:rsidRDefault="00B0709E" w:rsidP="00B0709E">
      <w:pPr>
        <w:pStyle w:val="DefaultText"/>
        <w:tabs>
          <w:tab w:val="left" w:pos="0"/>
        </w:tabs>
        <w:ind w:hanging="720"/>
        <w:jc w:val="both"/>
        <w:rPr>
          <w:rFonts w:ascii="Arial Narrow" w:hAnsi="Arial Narrow"/>
          <w:szCs w:val="24"/>
          <w:lang w:val="ro-RO"/>
        </w:rPr>
      </w:pPr>
      <w:r w:rsidRPr="00243A1D">
        <w:rPr>
          <w:rFonts w:ascii="Arial Narrow" w:hAnsi="Arial Narrow"/>
          <w:szCs w:val="24"/>
          <w:lang w:val="ro-RO"/>
        </w:rPr>
        <w:tab/>
      </w:r>
      <w:r w:rsidR="00693E7B" w:rsidRPr="00243A1D">
        <w:rPr>
          <w:rFonts w:ascii="Arial Narrow" w:hAnsi="Arial Narrow"/>
          <w:b/>
          <w:szCs w:val="24"/>
          <w:lang w:val="ro-RO"/>
        </w:rPr>
        <w:t>13</w:t>
      </w:r>
      <w:r w:rsidR="002E2E74" w:rsidRPr="00243A1D">
        <w:rPr>
          <w:rFonts w:ascii="Arial Narrow" w:hAnsi="Arial Narrow"/>
          <w:b/>
          <w:szCs w:val="24"/>
          <w:lang w:val="ro-RO"/>
        </w:rPr>
        <w:t>.2</w:t>
      </w:r>
      <w:r w:rsidR="001929AA" w:rsidRPr="00243A1D">
        <w:rPr>
          <w:rFonts w:ascii="Arial Narrow" w:hAnsi="Arial Narrow"/>
          <w:b/>
          <w:szCs w:val="24"/>
          <w:lang w:val="ro-RO"/>
        </w:rPr>
        <w:t xml:space="preserve">. </w:t>
      </w:r>
      <w:r w:rsidR="002E2E74" w:rsidRPr="00243A1D">
        <w:rPr>
          <w:rFonts w:ascii="Arial Narrow" w:hAnsi="Arial Narrow"/>
          <w:szCs w:val="24"/>
          <w:lang w:val="ro-RO"/>
        </w:rPr>
        <w:t>Forţa majoră exonerează p</w:t>
      </w:r>
      <w:r w:rsidR="002F5004" w:rsidRPr="00243A1D">
        <w:rPr>
          <w:rFonts w:ascii="Arial Narrow" w:hAnsi="Arial Narrow"/>
          <w:szCs w:val="24"/>
          <w:lang w:val="ro-RO"/>
        </w:rPr>
        <w:t>ă</w:t>
      </w:r>
      <w:r w:rsidR="002E2E74" w:rsidRPr="00243A1D">
        <w:rPr>
          <w:rFonts w:ascii="Arial Narrow" w:hAnsi="Arial Narrow"/>
          <w:szCs w:val="24"/>
          <w:lang w:val="ro-RO"/>
        </w:rPr>
        <w:t xml:space="preserve">rţile contractante de îndeplinirea obligaţiilor asumate prin prezentul </w:t>
      </w:r>
      <w:r w:rsidR="00AB083F" w:rsidRPr="00243A1D">
        <w:rPr>
          <w:rFonts w:ascii="Arial Narrow" w:hAnsi="Arial Narrow"/>
          <w:szCs w:val="24"/>
          <w:lang w:val="ro-RO"/>
        </w:rPr>
        <w:t xml:space="preserve">acord </w:t>
      </w:r>
      <w:r w:rsidR="002F5004"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pe toată perioada în care aceasta acţionează.</w:t>
      </w:r>
    </w:p>
    <w:p w:rsidR="002E2E74" w:rsidRPr="00243A1D" w:rsidRDefault="00693E7B" w:rsidP="00FD7039">
      <w:pPr>
        <w:pStyle w:val="DefaultText"/>
        <w:tabs>
          <w:tab w:val="left" w:pos="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.3.</w:t>
      </w:r>
      <w:r w:rsidR="000917FB" w:rsidRPr="00243A1D">
        <w:rPr>
          <w:rFonts w:ascii="Arial Narrow" w:hAnsi="Arial Narrow"/>
          <w:szCs w:val="24"/>
          <w:lang w:val="ro-RO"/>
        </w:rPr>
        <w:t xml:space="preserve"> </w:t>
      </w:r>
      <w:r w:rsidR="002E2E74" w:rsidRPr="00243A1D">
        <w:rPr>
          <w:rFonts w:ascii="Arial Narrow" w:hAnsi="Arial Narrow"/>
          <w:szCs w:val="24"/>
          <w:lang w:val="ro-RO"/>
        </w:rPr>
        <w:t xml:space="preserve">Îndeplinirea </w:t>
      </w:r>
      <w:r w:rsidR="00AB083F" w:rsidRPr="00243A1D">
        <w:rPr>
          <w:rFonts w:ascii="Arial Narrow" w:hAnsi="Arial Narrow"/>
          <w:szCs w:val="24"/>
          <w:lang w:val="ro-RO"/>
        </w:rPr>
        <w:t>acordului</w:t>
      </w:r>
      <w:r w:rsidR="0002096A" w:rsidRPr="00243A1D">
        <w:rPr>
          <w:rFonts w:ascii="Arial Narrow" w:hAnsi="Arial Narrow"/>
          <w:szCs w:val="24"/>
          <w:lang w:val="ro-RO"/>
        </w:rPr>
        <w:t xml:space="preserve"> </w:t>
      </w:r>
      <w:r w:rsidR="00047D4D"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xml:space="preserve"> va fi suspendată în perioada de acţiune a forţei majore, dar fără a prejudicia drepturile ce li se cuveneau părţilor până la apariţia acesteia.</w:t>
      </w:r>
    </w:p>
    <w:p w:rsidR="002E2E74" w:rsidRPr="00243A1D" w:rsidRDefault="00693E7B" w:rsidP="00FD7039">
      <w:pPr>
        <w:pStyle w:val="DefaultText"/>
        <w:tabs>
          <w:tab w:val="left" w:pos="18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.4.</w:t>
      </w:r>
      <w:r w:rsidR="007F2FAF" w:rsidRPr="00243A1D">
        <w:rPr>
          <w:rFonts w:ascii="Arial Narrow" w:hAnsi="Arial Narrow"/>
          <w:szCs w:val="24"/>
          <w:lang w:val="ro-RO"/>
        </w:rPr>
        <w:t xml:space="preserve"> </w:t>
      </w:r>
      <w:r w:rsidR="002E2E74" w:rsidRPr="00243A1D">
        <w:rPr>
          <w:rFonts w:ascii="Arial Narrow" w:hAnsi="Arial Narrow"/>
          <w:szCs w:val="24"/>
          <w:lang w:val="ro-RO"/>
        </w:rPr>
        <w:t xml:space="preserve">Partea contractantă care invocă forţa majoră are obligaţia de a notifica celeilalte părţi, imediat </w:t>
      </w:r>
      <w:r w:rsidR="00B108C2" w:rsidRPr="00243A1D">
        <w:rPr>
          <w:rFonts w:ascii="Arial Narrow" w:hAnsi="Arial Narrow"/>
          <w:szCs w:val="24"/>
          <w:lang w:val="ro-RO"/>
        </w:rPr>
        <w:t>ş</w:t>
      </w:r>
      <w:r w:rsidR="002E2E74" w:rsidRPr="00243A1D">
        <w:rPr>
          <w:rFonts w:ascii="Arial Narrow" w:hAnsi="Arial Narrow"/>
          <w:szCs w:val="24"/>
          <w:lang w:val="ro-RO"/>
        </w:rPr>
        <w:t xml:space="preserve">i în mod complet, producerea acesteia </w:t>
      </w:r>
      <w:r w:rsidR="00B108C2" w:rsidRPr="00243A1D">
        <w:rPr>
          <w:rFonts w:ascii="Arial Narrow" w:hAnsi="Arial Narrow"/>
          <w:szCs w:val="24"/>
          <w:lang w:val="ro-RO"/>
        </w:rPr>
        <w:t>ş</w:t>
      </w:r>
      <w:r w:rsidR="002E2E74" w:rsidRPr="00243A1D">
        <w:rPr>
          <w:rFonts w:ascii="Arial Narrow" w:hAnsi="Arial Narrow"/>
          <w:szCs w:val="24"/>
          <w:lang w:val="ro-RO"/>
        </w:rPr>
        <w:t>i să ia orice măsuri care îi stau la dispoziţie în vederea limitării consecinţelor.</w:t>
      </w:r>
    </w:p>
    <w:p w:rsidR="00D9212C" w:rsidRPr="00243A1D" w:rsidRDefault="00693E7B" w:rsidP="005D3890">
      <w:pPr>
        <w:pStyle w:val="DefaultText"/>
        <w:tabs>
          <w:tab w:val="left" w:pos="0"/>
        </w:tabs>
        <w:jc w:val="both"/>
        <w:rPr>
          <w:rFonts w:ascii="Arial Narrow" w:hAnsi="Arial Narrow"/>
          <w:szCs w:val="24"/>
          <w:lang w:val="ro-RO"/>
        </w:rPr>
      </w:pPr>
      <w:r w:rsidRPr="00243A1D">
        <w:rPr>
          <w:rFonts w:ascii="Arial Narrow" w:hAnsi="Arial Narrow"/>
          <w:b/>
          <w:szCs w:val="24"/>
          <w:lang w:val="ro-RO"/>
        </w:rPr>
        <w:t>13</w:t>
      </w:r>
      <w:r w:rsidR="002E2E74" w:rsidRPr="00243A1D">
        <w:rPr>
          <w:rFonts w:ascii="Arial Narrow" w:hAnsi="Arial Narrow"/>
          <w:b/>
          <w:szCs w:val="24"/>
          <w:lang w:val="ro-RO"/>
        </w:rPr>
        <w:t>.5.</w:t>
      </w:r>
      <w:r w:rsidR="00EF362C" w:rsidRPr="00243A1D">
        <w:rPr>
          <w:rFonts w:ascii="Arial Narrow" w:hAnsi="Arial Narrow"/>
          <w:b/>
          <w:szCs w:val="24"/>
          <w:lang w:val="ro-RO"/>
        </w:rPr>
        <w:t xml:space="preserve"> </w:t>
      </w:r>
      <w:r w:rsidR="002E2E74" w:rsidRPr="00243A1D">
        <w:rPr>
          <w:rFonts w:ascii="Arial Narrow" w:hAnsi="Arial Narrow"/>
          <w:szCs w:val="24"/>
          <w:lang w:val="ro-RO"/>
        </w:rPr>
        <w:t>Dacă forţa majoră acţionează sau se estimează c</w:t>
      </w:r>
      <w:r w:rsidR="00146598" w:rsidRPr="00243A1D">
        <w:rPr>
          <w:rFonts w:ascii="Arial Narrow" w:hAnsi="Arial Narrow"/>
          <w:szCs w:val="24"/>
          <w:lang w:val="ro-RO"/>
        </w:rPr>
        <w:t>ă</w:t>
      </w:r>
      <w:r w:rsidR="002E2E74" w:rsidRPr="00243A1D">
        <w:rPr>
          <w:rFonts w:ascii="Arial Narrow" w:hAnsi="Arial Narrow"/>
          <w:szCs w:val="24"/>
          <w:lang w:val="ro-RO"/>
        </w:rPr>
        <w:t xml:space="preserve"> va acţiona o perioadă mai mare de 6 luni, fiecare parte va avea dreptul să notifice celeilalte p</w:t>
      </w:r>
      <w:r w:rsidR="00146598" w:rsidRPr="00243A1D">
        <w:rPr>
          <w:rFonts w:ascii="Arial Narrow" w:hAnsi="Arial Narrow"/>
          <w:szCs w:val="24"/>
          <w:lang w:val="ro-RO"/>
        </w:rPr>
        <w:t>ă</w:t>
      </w:r>
      <w:r w:rsidR="002E2E74" w:rsidRPr="00243A1D">
        <w:rPr>
          <w:rFonts w:ascii="Arial Narrow" w:hAnsi="Arial Narrow"/>
          <w:szCs w:val="24"/>
          <w:lang w:val="ro-RO"/>
        </w:rPr>
        <w:t xml:space="preserve">rţi încetarea de plin drept a prezentului </w:t>
      </w:r>
      <w:r w:rsidR="00AB083F" w:rsidRPr="00243A1D">
        <w:rPr>
          <w:rFonts w:ascii="Arial Narrow" w:hAnsi="Arial Narrow"/>
          <w:szCs w:val="24"/>
          <w:lang w:val="ro-RO"/>
        </w:rPr>
        <w:t>acord</w:t>
      </w:r>
      <w:r w:rsidR="0002096A" w:rsidRPr="00243A1D">
        <w:rPr>
          <w:rFonts w:ascii="Arial Narrow" w:hAnsi="Arial Narrow"/>
          <w:szCs w:val="24"/>
          <w:lang w:val="ro-RO"/>
        </w:rPr>
        <w:t xml:space="preserve"> </w:t>
      </w:r>
      <w:r w:rsidR="00146598" w:rsidRPr="00243A1D">
        <w:rPr>
          <w:rFonts w:ascii="Arial Narrow" w:hAnsi="Arial Narrow"/>
          <w:szCs w:val="24"/>
          <w:lang w:val="ro-RO"/>
        </w:rPr>
        <w:t xml:space="preserve">– </w:t>
      </w:r>
      <w:r w:rsidR="0002096A" w:rsidRPr="00243A1D">
        <w:rPr>
          <w:rFonts w:ascii="Arial Narrow" w:hAnsi="Arial Narrow"/>
          <w:szCs w:val="24"/>
          <w:lang w:val="ro-RO"/>
        </w:rPr>
        <w:t>cadru</w:t>
      </w:r>
      <w:r w:rsidR="002E2E74" w:rsidRPr="00243A1D">
        <w:rPr>
          <w:rFonts w:ascii="Arial Narrow" w:hAnsi="Arial Narrow"/>
          <w:szCs w:val="24"/>
          <w:lang w:val="ro-RO"/>
        </w:rPr>
        <w:t>, fără ca vreuna din p</w:t>
      </w:r>
      <w:r w:rsidR="004D2199" w:rsidRPr="00243A1D">
        <w:rPr>
          <w:rFonts w:ascii="Arial Narrow" w:hAnsi="Arial Narrow"/>
          <w:szCs w:val="24"/>
          <w:lang w:val="ro-RO"/>
        </w:rPr>
        <w:t>ă</w:t>
      </w:r>
      <w:r w:rsidR="002E2E74" w:rsidRPr="00243A1D">
        <w:rPr>
          <w:rFonts w:ascii="Arial Narrow" w:hAnsi="Arial Narrow"/>
          <w:szCs w:val="24"/>
          <w:lang w:val="ro-RO"/>
        </w:rPr>
        <w:t>rţi să poată pretind</w:t>
      </w:r>
      <w:r w:rsidR="004D2199" w:rsidRPr="00243A1D">
        <w:rPr>
          <w:rFonts w:ascii="Arial Narrow" w:hAnsi="Arial Narrow"/>
          <w:szCs w:val="24"/>
          <w:lang w:val="ro-RO"/>
        </w:rPr>
        <w:t>e</w:t>
      </w:r>
      <w:r w:rsidR="002E2E74" w:rsidRPr="00243A1D">
        <w:rPr>
          <w:rFonts w:ascii="Arial Narrow" w:hAnsi="Arial Narrow"/>
          <w:szCs w:val="24"/>
          <w:lang w:val="ro-RO"/>
        </w:rPr>
        <w:t xml:space="preserve"> celeilalte daune</w:t>
      </w:r>
      <w:r w:rsidR="004D2199" w:rsidRPr="00243A1D">
        <w:rPr>
          <w:rFonts w:ascii="Arial Narrow" w:hAnsi="Arial Narrow"/>
          <w:szCs w:val="24"/>
          <w:lang w:val="ro-RO"/>
        </w:rPr>
        <w:t xml:space="preserve"> – </w:t>
      </w:r>
      <w:r w:rsidR="002E2E74" w:rsidRPr="00243A1D">
        <w:rPr>
          <w:rFonts w:ascii="Arial Narrow" w:hAnsi="Arial Narrow"/>
          <w:szCs w:val="24"/>
          <w:lang w:val="ro-RO"/>
        </w:rPr>
        <w:t>interese.</w:t>
      </w:r>
    </w:p>
    <w:p w:rsidR="00AB007A" w:rsidRDefault="00BF2778" w:rsidP="008D048C">
      <w:pPr>
        <w:jc w:val="both"/>
        <w:rPr>
          <w:rFonts w:ascii="Arial Narrow" w:hAnsi="Arial Narrow" w:cs="Arial"/>
          <w:b/>
          <w:bCs/>
        </w:rPr>
      </w:pPr>
      <w:r w:rsidRPr="00243A1D">
        <w:rPr>
          <w:rFonts w:ascii="Arial Narrow" w:hAnsi="Arial Narrow" w:cs="Arial"/>
          <w:b/>
          <w:bCs/>
        </w:rPr>
        <w:t xml:space="preserve">   </w:t>
      </w:r>
      <w:r w:rsidR="00D9212C" w:rsidRPr="00243A1D">
        <w:rPr>
          <w:rFonts w:ascii="Arial Narrow" w:hAnsi="Arial Narrow" w:cs="Arial"/>
          <w:b/>
          <w:bCs/>
        </w:rPr>
        <w:tab/>
      </w:r>
    </w:p>
    <w:p w:rsidR="009602B2" w:rsidRPr="00243A1D" w:rsidRDefault="009602B2" w:rsidP="008D048C">
      <w:pPr>
        <w:jc w:val="both"/>
        <w:rPr>
          <w:rFonts w:ascii="Arial Narrow" w:hAnsi="Arial Narrow" w:cs="Arial"/>
          <w:b/>
          <w:bCs/>
        </w:rPr>
      </w:pPr>
    </w:p>
    <w:p w:rsidR="002509A6" w:rsidRPr="00243A1D" w:rsidRDefault="008875CF" w:rsidP="00330A35">
      <w:pPr>
        <w:ind w:firstLine="720"/>
        <w:jc w:val="both"/>
        <w:rPr>
          <w:rFonts w:ascii="Arial Narrow" w:hAnsi="Arial Narrow" w:cs="Arial"/>
          <w:b/>
          <w:bCs/>
        </w:rPr>
      </w:pPr>
      <w:proofErr w:type="spellStart"/>
      <w:r w:rsidRPr="00243A1D">
        <w:rPr>
          <w:rFonts w:ascii="Arial Narrow" w:hAnsi="Arial Narrow" w:cs="Arial"/>
          <w:b/>
          <w:bCs/>
        </w:rPr>
        <w:lastRenderedPageBreak/>
        <w:t>X</w:t>
      </w:r>
      <w:r w:rsidR="00693E7B" w:rsidRPr="00243A1D">
        <w:rPr>
          <w:rFonts w:ascii="Arial Narrow" w:hAnsi="Arial Narrow" w:cs="Arial"/>
          <w:b/>
          <w:bCs/>
        </w:rPr>
        <w:t>I</w:t>
      </w:r>
      <w:r w:rsidRPr="00243A1D">
        <w:rPr>
          <w:rFonts w:ascii="Arial Narrow" w:hAnsi="Arial Narrow" w:cs="Arial"/>
          <w:b/>
          <w:bCs/>
        </w:rPr>
        <w:t>V</w:t>
      </w:r>
      <w:proofErr w:type="spellEnd"/>
      <w:r w:rsidR="002509A6" w:rsidRPr="00243A1D">
        <w:rPr>
          <w:rFonts w:ascii="Arial Narrow" w:hAnsi="Arial Narrow" w:cs="Arial"/>
          <w:b/>
          <w:bCs/>
        </w:rPr>
        <w:t xml:space="preserve">. MODIFICAREA ȘI ÎNCETAREA </w:t>
      </w:r>
      <w:r w:rsidR="00AB083F" w:rsidRPr="00243A1D">
        <w:rPr>
          <w:rFonts w:ascii="Arial Narrow" w:hAnsi="Arial Narrow" w:cs="Arial"/>
          <w:b/>
          <w:bCs/>
        </w:rPr>
        <w:t>ACORD</w:t>
      </w:r>
      <w:r w:rsidR="002509A6" w:rsidRPr="00243A1D">
        <w:rPr>
          <w:rFonts w:ascii="Arial Narrow" w:hAnsi="Arial Narrow" w:cs="Arial"/>
          <w:b/>
          <w:bCs/>
        </w:rPr>
        <w:t>ULUI – CADRU/CONTRACTELOR SUBSECVENTE</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 xml:space="preserve">.1. </w:t>
      </w:r>
      <w:r w:rsidRPr="00243A1D">
        <w:rPr>
          <w:rFonts w:ascii="Arial Narrow" w:hAnsi="Arial Narrow"/>
          <w:szCs w:val="24"/>
          <w:lang w:val="ro-RO"/>
        </w:rPr>
        <w:t xml:space="preserve">Modificarea </w:t>
      </w:r>
      <w:r w:rsidR="00AB083F" w:rsidRPr="00243A1D">
        <w:rPr>
          <w:rFonts w:ascii="Arial Narrow" w:hAnsi="Arial Narrow"/>
          <w:szCs w:val="24"/>
          <w:lang w:val="ro-RO"/>
        </w:rPr>
        <w:t>acord</w:t>
      </w:r>
      <w:r w:rsidRPr="00243A1D">
        <w:rPr>
          <w:rFonts w:ascii="Arial Narrow" w:hAnsi="Arial Narrow"/>
          <w:szCs w:val="24"/>
          <w:lang w:val="ro-RO"/>
        </w:rPr>
        <w:t xml:space="preserve">ului – cadru/contractelor subsecvente se poate realiza cu respectarea condițiilor corespunzătoare, prevăzute la art. 221 din </w:t>
      </w:r>
      <w:r w:rsidRPr="00243A1D">
        <w:rPr>
          <w:rFonts w:ascii="Arial Narrow" w:hAnsi="Arial Narrow"/>
        </w:rPr>
        <w:t xml:space="preserve">Legea nr. 98/2016. </w:t>
      </w:r>
      <w:r w:rsidRPr="00243A1D">
        <w:rPr>
          <w:rFonts w:ascii="Arial Narrow" w:hAnsi="Arial Narrow"/>
          <w:szCs w:val="24"/>
          <w:lang w:val="ro-RO"/>
        </w:rPr>
        <w:t xml:space="preserve">Promitentul – achizitor are dreptul de a denunța unilateral </w:t>
      </w:r>
      <w:r w:rsidR="00AB083F" w:rsidRPr="00243A1D">
        <w:rPr>
          <w:rFonts w:ascii="Arial Narrow" w:hAnsi="Arial Narrow"/>
          <w:szCs w:val="24"/>
          <w:lang w:val="ro-RO"/>
        </w:rPr>
        <w:t>acord</w:t>
      </w:r>
      <w:r w:rsidRPr="00243A1D">
        <w:rPr>
          <w:rFonts w:ascii="Arial Narrow" w:hAnsi="Arial Narrow"/>
          <w:szCs w:val="24"/>
          <w:lang w:val="ro-RO"/>
        </w:rPr>
        <w:t xml:space="preserve">ul – cadru/contractele subsecvente în cazul în care </w:t>
      </w:r>
      <w:r w:rsidRPr="00243A1D">
        <w:rPr>
          <w:rFonts w:ascii="Arial Narrow" w:hAnsi="Arial Narrow"/>
        </w:rPr>
        <w:t xml:space="preserve">promitentul – </w:t>
      </w:r>
      <w:r w:rsidR="002F0AB9" w:rsidRPr="00243A1D">
        <w:rPr>
          <w:rFonts w:ascii="Arial Narrow" w:hAnsi="Arial Narrow"/>
        </w:rPr>
        <w:t>prestat</w:t>
      </w:r>
      <w:r w:rsidRPr="00243A1D">
        <w:rPr>
          <w:rFonts w:ascii="Arial Narrow" w:hAnsi="Arial Narrow"/>
        </w:rPr>
        <w:t>or nu înțelege să respecte prevederile legale privind modificarea contractelor.</w:t>
      </w:r>
    </w:p>
    <w:p w:rsidR="002509A6" w:rsidRPr="00243A1D" w:rsidRDefault="002509A6" w:rsidP="00330A35">
      <w:pPr>
        <w:pStyle w:val="DefaultText"/>
        <w:tabs>
          <w:tab w:val="left" w:pos="540"/>
        </w:tabs>
        <w:ind w:left="540" w:hanging="540"/>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.2.</w:t>
      </w:r>
      <w:r w:rsidRPr="00243A1D">
        <w:rPr>
          <w:rFonts w:ascii="Arial Narrow" w:hAnsi="Arial Narrow"/>
          <w:szCs w:val="24"/>
          <w:lang w:val="ro-RO"/>
        </w:rPr>
        <w:t xml:space="preserve"> Prezentul </w:t>
      </w:r>
      <w:r w:rsidR="00AB083F" w:rsidRPr="00243A1D">
        <w:rPr>
          <w:rFonts w:ascii="Arial Narrow" w:hAnsi="Arial Narrow"/>
          <w:szCs w:val="24"/>
          <w:lang w:val="ro-RO"/>
        </w:rPr>
        <w:t>acord</w:t>
      </w:r>
      <w:r w:rsidRPr="00243A1D">
        <w:rPr>
          <w:rFonts w:ascii="Arial Narrow" w:hAnsi="Arial Narrow"/>
          <w:szCs w:val="24"/>
          <w:lang w:val="ro-RO"/>
        </w:rPr>
        <w:t xml:space="preserve"> – cadru încetează în următoarele situaţii:</w:t>
      </w:r>
    </w:p>
    <w:p w:rsidR="002509A6" w:rsidRPr="00243A1D" w:rsidRDefault="002509A6" w:rsidP="00330A35">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a) prin ajungerea la termenul de finalizare;</w:t>
      </w:r>
    </w:p>
    <w:p w:rsidR="002509A6" w:rsidRPr="00243A1D" w:rsidRDefault="002509A6" w:rsidP="00330A35">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b) prin acordul părţilor;</w:t>
      </w:r>
    </w:p>
    <w:p w:rsidR="002509A6" w:rsidRPr="00243A1D" w:rsidRDefault="002509A6" w:rsidP="00330A35">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c) reziliere, conform prevederilor art. 1</w:t>
      </w:r>
      <w:r w:rsidR="00693E7B" w:rsidRPr="00243A1D">
        <w:rPr>
          <w:rFonts w:ascii="Arial Narrow" w:hAnsi="Arial Narrow"/>
          <w:szCs w:val="24"/>
          <w:lang w:val="ro-RO"/>
        </w:rPr>
        <w:t>4</w:t>
      </w:r>
      <w:r w:rsidRPr="00243A1D">
        <w:rPr>
          <w:rFonts w:ascii="Arial Narrow" w:hAnsi="Arial Narrow"/>
          <w:szCs w:val="24"/>
          <w:lang w:val="ro-RO"/>
        </w:rPr>
        <w:t>.3;</w:t>
      </w:r>
    </w:p>
    <w:p w:rsidR="002509A6" w:rsidRPr="00243A1D" w:rsidRDefault="002509A6" w:rsidP="00330A35">
      <w:pPr>
        <w:pStyle w:val="DefaultText"/>
        <w:tabs>
          <w:tab w:val="left" w:pos="720"/>
        </w:tabs>
        <w:ind w:left="720" w:hanging="720"/>
        <w:jc w:val="both"/>
        <w:rPr>
          <w:rFonts w:ascii="Arial Narrow" w:hAnsi="Arial Narrow"/>
          <w:szCs w:val="24"/>
          <w:lang w:val="ro-RO"/>
        </w:rPr>
      </w:pPr>
      <w:r w:rsidRPr="00243A1D">
        <w:rPr>
          <w:rFonts w:ascii="Arial Narrow" w:hAnsi="Arial Narrow"/>
          <w:szCs w:val="24"/>
          <w:lang w:val="ro-RO"/>
        </w:rPr>
        <w:t xml:space="preserve">d) caz de forţă majoră în situaţia prevăzută la </w:t>
      </w:r>
      <w:r w:rsidR="00D37663" w:rsidRPr="00243A1D">
        <w:rPr>
          <w:rFonts w:ascii="Arial Narrow" w:hAnsi="Arial Narrow"/>
          <w:szCs w:val="24"/>
          <w:lang w:val="ro-RO"/>
        </w:rPr>
        <w:t>ar</w:t>
      </w:r>
      <w:r w:rsidRPr="00243A1D">
        <w:rPr>
          <w:rFonts w:ascii="Arial Narrow" w:hAnsi="Arial Narrow"/>
          <w:szCs w:val="24"/>
          <w:lang w:val="ro-RO"/>
        </w:rPr>
        <w:t xml:space="preserve">t. </w:t>
      </w:r>
      <w:r w:rsidR="00693E7B" w:rsidRPr="00243A1D">
        <w:rPr>
          <w:rFonts w:ascii="Arial Narrow" w:hAnsi="Arial Narrow"/>
          <w:szCs w:val="24"/>
          <w:lang w:val="ro-RO"/>
        </w:rPr>
        <w:t>XIII</w:t>
      </w:r>
      <w:r w:rsidRPr="00243A1D">
        <w:rPr>
          <w:rFonts w:ascii="Arial Narrow" w:hAnsi="Arial Narrow"/>
          <w:szCs w:val="24"/>
          <w:lang w:val="ro-RO"/>
        </w:rPr>
        <w:t>.</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.3.</w:t>
      </w:r>
      <w:r w:rsidRPr="00243A1D">
        <w:rPr>
          <w:rFonts w:ascii="Arial Narrow" w:hAnsi="Arial Narrow"/>
          <w:szCs w:val="24"/>
          <w:lang w:val="ro-RO"/>
        </w:rPr>
        <w:t xml:space="preserve"> Promitentul – achizitor îşi rezervă dreptul de a rezilia parţial/în întregime </w:t>
      </w:r>
      <w:r w:rsidR="00AB083F" w:rsidRPr="00243A1D">
        <w:rPr>
          <w:rFonts w:ascii="Arial Narrow" w:hAnsi="Arial Narrow"/>
          <w:szCs w:val="24"/>
          <w:lang w:val="ro-RO"/>
        </w:rPr>
        <w:t>acord</w:t>
      </w:r>
      <w:r w:rsidRPr="00243A1D">
        <w:rPr>
          <w:rFonts w:ascii="Arial Narrow" w:hAnsi="Arial Narrow"/>
          <w:szCs w:val="24"/>
          <w:lang w:val="ro-RO"/>
        </w:rPr>
        <w:t>ul – cadru şi, implicit, contractul subsecvent, în oricare din următoarele situaţii:</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szCs w:val="24"/>
          <w:lang w:val="ro-RO"/>
        </w:rPr>
        <w:t>a) în cazul în care se înregistrează trei procese – verbale de recepţie, pe perioada derulării unui contract subsecvent, în care au fost consemnate nereguli cu privire la modul de îndeplinire a contractului subsecvent, iar acestea nu au fost remediate în termenul prevăzut;</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b) în cazul în care promitentul – achizitor a transmis, prin fax, e-mail sau poştă, cel puţin două notificări cu privire la neîndeplinirea de către promitentul – </w:t>
      </w:r>
      <w:r w:rsidR="00597C18" w:rsidRPr="00243A1D">
        <w:rPr>
          <w:rFonts w:ascii="Arial Narrow" w:hAnsi="Arial Narrow"/>
          <w:szCs w:val="24"/>
          <w:lang w:val="ro-RO"/>
        </w:rPr>
        <w:t>prestat</w:t>
      </w:r>
      <w:r w:rsidRPr="00243A1D">
        <w:rPr>
          <w:rFonts w:ascii="Arial Narrow" w:hAnsi="Arial Narrow"/>
          <w:szCs w:val="24"/>
          <w:lang w:val="ro-RO"/>
        </w:rPr>
        <w:t xml:space="preserve">or a obligaţiilor asumate, neconformităţile nefiind remediate în termenul stabilit prin notificare; </w:t>
      </w:r>
    </w:p>
    <w:p w:rsidR="002509A6" w:rsidRPr="00243A1D" w:rsidRDefault="002509A6" w:rsidP="00330A35">
      <w:pPr>
        <w:jc w:val="both"/>
        <w:rPr>
          <w:rFonts w:ascii="Arial Narrow" w:hAnsi="Arial Narrow"/>
        </w:rPr>
      </w:pPr>
      <w:r w:rsidRPr="00243A1D">
        <w:rPr>
          <w:rFonts w:ascii="Arial Narrow" w:hAnsi="Arial Narrow"/>
        </w:rPr>
        <w:t xml:space="preserve">c) în situaţia în care promitentul – </w:t>
      </w:r>
      <w:r w:rsidR="009D50C2" w:rsidRPr="00243A1D">
        <w:rPr>
          <w:rFonts w:ascii="Arial Narrow" w:hAnsi="Arial Narrow"/>
        </w:rPr>
        <w:t>prestat</w:t>
      </w:r>
      <w:r w:rsidRPr="00243A1D">
        <w:rPr>
          <w:rFonts w:ascii="Arial Narrow" w:hAnsi="Arial Narrow"/>
        </w:rPr>
        <w:t xml:space="preserve">or nu mai are capacitatea de a </w:t>
      </w:r>
      <w:r w:rsidR="00952BC8" w:rsidRPr="00243A1D">
        <w:rPr>
          <w:rFonts w:ascii="Arial Narrow" w:hAnsi="Arial Narrow"/>
        </w:rPr>
        <w:t>presta serviciile</w:t>
      </w:r>
      <w:r w:rsidRPr="00243A1D">
        <w:rPr>
          <w:rFonts w:ascii="Arial Narrow" w:hAnsi="Arial Narrow"/>
        </w:rPr>
        <w:t xml:space="preserve"> ce fac obiectul ului – cadru din culpa sa, caz în care va suporta diferenţa dintre valoarea </w:t>
      </w:r>
      <w:r w:rsidR="005A3D8A" w:rsidRPr="00243A1D">
        <w:rPr>
          <w:rFonts w:ascii="Arial Narrow" w:hAnsi="Arial Narrow"/>
        </w:rPr>
        <w:t>serviciilor</w:t>
      </w:r>
      <w:r w:rsidRPr="00243A1D">
        <w:rPr>
          <w:rFonts w:ascii="Arial Narrow" w:hAnsi="Arial Narrow"/>
        </w:rPr>
        <w:t xml:space="preserve"> ce urmau a fi </w:t>
      </w:r>
      <w:r w:rsidR="00701F98" w:rsidRPr="00243A1D">
        <w:rPr>
          <w:rFonts w:ascii="Arial Narrow" w:hAnsi="Arial Narrow"/>
        </w:rPr>
        <w:t>prestate</w:t>
      </w:r>
      <w:r w:rsidRPr="00243A1D">
        <w:rPr>
          <w:rFonts w:ascii="Arial Narrow" w:hAnsi="Arial Narrow"/>
        </w:rPr>
        <w:t xml:space="preserve"> până la finalizarea </w:t>
      </w:r>
      <w:r w:rsidR="00AB083F" w:rsidRPr="00243A1D">
        <w:rPr>
          <w:rFonts w:ascii="Arial Narrow" w:hAnsi="Arial Narrow"/>
        </w:rPr>
        <w:t>acordului</w:t>
      </w:r>
      <w:r w:rsidRPr="00243A1D">
        <w:rPr>
          <w:rFonts w:ascii="Arial Narrow" w:hAnsi="Arial Narrow"/>
        </w:rPr>
        <w:t xml:space="preserve"> – cadru şi valoarea acestor </w:t>
      </w:r>
      <w:r w:rsidR="007B0298" w:rsidRPr="00243A1D">
        <w:rPr>
          <w:rFonts w:ascii="Arial Narrow" w:hAnsi="Arial Narrow"/>
        </w:rPr>
        <w:t>servicii</w:t>
      </w:r>
      <w:r w:rsidRPr="00243A1D">
        <w:rPr>
          <w:rFonts w:ascii="Arial Narrow" w:hAnsi="Arial Narrow"/>
        </w:rPr>
        <w:t xml:space="preserve"> pe care promitentul – achizitor va fi obligat să le achiziţioneze de la alt </w:t>
      </w:r>
      <w:r w:rsidR="00BD526F" w:rsidRPr="00243A1D">
        <w:rPr>
          <w:rFonts w:ascii="Arial Narrow" w:hAnsi="Arial Narrow"/>
        </w:rPr>
        <w:t>prestato</w:t>
      </w:r>
      <w:r w:rsidRPr="00243A1D">
        <w:rPr>
          <w:rFonts w:ascii="Arial Narrow" w:hAnsi="Arial Narrow"/>
        </w:rPr>
        <w:t xml:space="preserve">r, precum şi orice alt prejudiciu produs promitentului – achizitor. </w:t>
      </w:r>
    </w:p>
    <w:p w:rsidR="002509A6" w:rsidRPr="00243A1D" w:rsidRDefault="002509A6" w:rsidP="00330A35">
      <w:pPr>
        <w:jc w:val="both"/>
        <w:rPr>
          <w:rFonts w:ascii="Arial Narrow" w:hAnsi="Arial Narrow"/>
        </w:rPr>
      </w:pPr>
      <w:r w:rsidRPr="00243A1D">
        <w:rPr>
          <w:rFonts w:ascii="Arial Narrow" w:hAnsi="Arial Narrow"/>
          <w:b/>
        </w:rPr>
        <w:t>1</w:t>
      </w:r>
      <w:r w:rsidR="00693E7B" w:rsidRPr="00243A1D">
        <w:rPr>
          <w:rFonts w:ascii="Arial Narrow" w:hAnsi="Arial Narrow"/>
          <w:b/>
        </w:rPr>
        <w:t>4</w:t>
      </w:r>
      <w:r w:rsidRPr="00243A1D">
        <w:rPr>
          <w:rFonts w:ascii="Arial Narrow" w:hAnsi="Arial Narrow"/>
          <w:b/>
        </w:rPr>
        <w:t>.4.</w:t>
      </w:r>
      <w:r w:rsidRPr="00243A1D">
        <w:rPr>
          <w:rFonts w:ascii="Arial Narrow" w:hAnsi="Arial Narrow"/>
        </w:rPr>
        <w:t xml:space="preserve"> </w:t>
      </w:r>
      <w:r w:rsidRPr="00243A1D">
        <w:rPr>
          <w:rFonts w:ascii="Arial Narrow" w:hAnsi="Arial Narrow" w:cs="Arial"/>
          <w:bCs/>
        </w:rPr>
        <w:t xml:space="preserve">Promitentul – achizitor îşi rezervă dreptul de a solicita denunţarea </w:t>
      </w:r>
      <w:r w:rsidR="00AB083F" w:rsidRPr="00243A1D">
        <w:rPr>
          <w:rFonts w:ascii="Arial Narrow" w:hAnsi="Arial Narrow" w:cs="Arial"/>
          <w:bCs/>
        </w:rPr>
        <w:t>acordului</w:t>
      </w:r>
      <w:r w:rsidRPr="00243A1D">
        <w:rPr>
          <w:rFonts w:ascii="Arial Narrow" w:hAnsi="Arial Narrow" w:cs="Arial"/>
          <w:bCs/>
        </w:rPr>
        <w:t xml:space="preserve"> – cadru şi, implicit, a contractului subsecvent aflat în derulare, prin notificare transmisă administratorului judiciar/lichidatorului în situaţia în care promitentul – </w:t>
      </w:r>
      <w:r w:rsidR="00AF4722" w:rsidRPr="00243A1D">
        <w:rPr>
          <w:rFonts w:ascii="Arial Narrow" w:hAnsi="Arial Narrow" w:cs="Arial"/>
          <w:bCs/>
        </w:rPr>
        <w:t>prestat</w:t>
      </w:r>
      <w:r w:rsidRPr="00243A1D">
        <w:rPr>
          <w:rFonts w:ascii="Arial Narrow" w:hAnsi="Arial Narrow" w:cs="Arial"/>
          <w:bCs/>
        </w:rPr>
        <w:t>or a intrat în insolvență, în condiţiile stabilite de Legea nr. 85/2014, fără ca denunţarea să p</w:t>
      </w:r>
      <w:r w:rsidRPr="00243A1D">
        <w:rPr>
          <w:rFonts w:ascii="Arial Narrow" w:hAnsi="Arial Narrow"/>
        </w:rPr>
        <w:t>rejudicieze sau să afecteze dreptul la acţiune sau despăgubire pentru promitentul – achizitor, cu respectarea prevederilor art. 167 alin. (1) lit. b) și alin. (2) din Legea nr. 98/2016.</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.5.</w:t>
      </w:r>
      <w:r w:rsidRPr="00243A1D">
        <w:rPr>
          <w:rFonts w:ascii="Arial Narrow" w:hAnsi="Arial Narrow"/>
          <w:szCs w:val="24"/>
          <w:lang w:val="ro-RO"/>
        </w:rPr>
        <w:t xml:space="preserve"> Încetarea </w:t>
      </w:r>
      <w:r w:rsidR="00AB083F" w:rsidRPr="00243A1D">
        <w:rPr>
          <w:rFonts w:ascii="Arial Narrow" w:hAnsi="Arial Narrow"/>
          <w:szCs w:val="24"/>
          <w:lang w:val="ro-RO"/>
        </w:rPr>
        <w:t>acord</w:t>
      </w:r>
      <w:r w:rsidRPr="00243A1D">
        <w:rPr>
          <w:rFonts w:ascii="Arial Narrow" w:hAnsi="Arial Narrow"/>
          <w:szCs w:val="24"/>
          <w:lang w:val="ro-RO"/>
        </w:rPr>
        <w:t xml:space="preserve">ului – cadru în oricare din situaţiile menţionate la </w:t>
      </w:r>
      <w:r w:rsidR="008A02DB" w:rsidRPr="00243A1D">
        <w:rPr>
          <w:rFonts w:ascii="Arial Narrow" w:hAnsi="Arial Narrow"/>
          <w:szCs w:val="24"/>
          <w:lang w:val="ro-RO"/>
        </w:rPr>
        <w:t>ar</w:t>
      </w:r>
      <w:r w:rsidRPr="00243A1D">
        <w:rPr>
          <w:rFonts w:ascii="Arial Narrow" w:hAnsi="Arial Narrow"/>
          <w:szCs w:val="24"/>
          <w:lang w:val="ro-RO"/>
        </w:rPr>
        <w:t>t. 1</w:t>
      </w:r>
      <w:r w:rsidR="00693E7B" w:rsidRPr="00243A1D">
        <w:rPr>
          <w:rFonts w:ascii="Arial Narrow" w:hAnsi="Arial Narrow"/>
          <w:szCs w:val="24"/>
          <w:lang w:val="ro-RO"/>
        </w:rPr>
        <w:t>4</w:t>
      </w:r>
      <w:r w:rsidRPr="00243A1D">
        <w:rPr>
          <w:rFonts w:ascii="Arial Narrow" w:hAnsi="Arial Narrow"/>
          <w:szCs w:val="24"/>
          <w:lang w:val="ro-RO"/>
        </w:rPr>
        <w:t xml:space="preserve">.2. nu va avea nici un efect asupra obligaţiilor deja scadente între Părţi. </w:t>
      </w:r>
    </w:p>
    <w:p w:rsidR="002509A6" w:rsidRPr="00243A1D" w:rsidRDefault="002509A6" w:rsidP="00330A35">
      <w:pPr>
        <w:pStyle w:val="DefaultText"/>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Pr="00243A1D">
        <w:rPr>
          <w:rFonts w:ascii="Arial Narrow" w:hAnsi="Arial Narrow"/>
          <w:b/>
          <w:szCs w:val="24"/>
          <w:lang w:val="ro-RO"/>
        </w:rPr>
        <w:t>.6.</w:t>
      </w:r>
      <w:r w:rsidRPr="00243A1D">
        <w:rPr>
          <w:rFonts w:ascii="Arial Narrow" w:hAnsi="Arial Narrow"/>
          <w:szCs w:val="24"/>
          <w:lang w:val="ro-RO"/>
        </w:rPr>
        <w:t xml:space="preserve"> (1) Încetarea </w:t>
      </w:r>
      <w:r w:rsidR="00AB083F" w:rsidRPr="00243A1D">
        <w:rPr>
          <w:rFonts w:ascii="Arial Narrow" w:hAnsi="Arial Narrow"/>
          <w:szCs w:val="24"/>
          <w:lang w:val="ro-RO"/>
        </w:rPr>
        <w:t>acord</w:t>
      </w:r>
      <w:r w:rsidRPr="00243A1D">
        <w:rPr>
          <w:rFonts w:ascii="Arial Narrow" w:hAnsi="Arial Narrow"/>
          <w:szCs w:val="24"/>
          <w:lang w:val="ro-RO"/>
        </w:rPr>
        <w:t>ului – cadru conform art. 1</w:t>
      </w:r>
      <w:r w:rsidR="00693E7B" w:rsidRPr="00243A1D">
        <w:rPr>
          <w:rFonts w:ascii="Arial Narrow" w:hAnsi="Arial Narrow"/>
          <w:szCs w:val="24"/>
          <w:lang w:val="ro-RO"/>
        </w:rPr>
        <w:t>4</w:t>
      </w:r>
      <w:r w:rsidRPr="00243A1D">
        <w:rPr>
          <w:rFonts w:ascii="Arial Narrow" w:hAnsi="Arial Narrow"/>
          <w:szCs w:val="24"/>
          <w:lang w:val="ro-RO"/>
        </w:rPr>
        <w:t xml:space="preserve">.2 lit. a) nu va afecta contractul/contractele subsecvente aflate în derulare. </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szCs w:val="24"/>
          <w:lang w:val="ro-RO"/>
        </w:rPr>
        <w:t>(2) În situaţia prevăzută la art. 1</w:t>
      </w:r>
      <w:r w:rsidR="00693E7B" w:rsidRPr="00243A1D">
        <w:rPr>
          <w:rFonts w:ascii="Arial Narrow" w:hAnsi="Arial Narrow"/>
          <w:szCs w:val="24"/>
          <w:lang w:val="ro-RO"/>
        </w:rPr>
        <w:t>4</w:t>
      </w:r>
      <w:r w:rsidRPr="00243A1D">
        <w:rPr>
          <w:rFonts w:ascii="Arial Narrow" w:hAnsi="Arial Narrow"/>
          <w:szCs w:val="24"/>
          <w:lang w:val="ro-RO"/>
        </w:rPr>
        <w:t>.2. lit. b), părţile vor decide, după caz, asupra încetării în acelaşi timp a contractului subsecvent aflat în derulare.</w:t>
      </w:r>
    </w:p>
    <w:p w:rsidR="002509A6" w:rsidRPr="00243A1D" w:rsidRDefault="002509A6" w:rsidP="00330A35">
      <w:pPr>
        <w:pStyle w:val="DefaultText"/>
        <w:jc w:val="both"/>
        <w:rPr>
          <w:rFonts w:ascii="Arial Narrow" w:hAnsi="Arial Narrow"/>
          <w:szCs w:val="24"/>
          <w:lang w:val="ro-RO"/>
        </w:rPr>
      </w:pPr>
      <w:r w:rsidRPr="00243A1D">
        <w:rPr>
          <w:rFonts w:ascii="Arial Narrow" w:hAnsi="Arial Narrow"/>
          <w:szCs w:val="24"/>
          <w:lang w:val="ro-RO"/>
        </w:rPr>
        <w:t xml:space="preserve">(3) Încetarea </w:t>
      </w:r>
      <w:r w:rsidR="00AB083F" w:rsidRPr="00243A1D">
        <w:rPr>
          <w:rFonts w:ascii="Arial Narrow" w:hAnsi="Arial Narrow"/>
          <w:szCs w:val="24"/>
          <w:lang w:val="ro-RO"/>
        </w:rPr>
        <w:t>acord</w:t>
      </w:r>
      <w:r w:rsidRPr="00243A1D">
        <w:rPr>
          <w:rFonts w:ascii="Arial Narrow" w:hAnsi="Arial Narrow"/>
          <w:szCs w:val="24"/>
          <w:lang w:val="ro-RO"/>
        </w:rPr>
        <w:t>ului – cadru conform art. 1</w:t>
      </w:r>
      <w:r w:rsidR="00693E7B" w:rsidRPr="00243A1D">
        <w:rPr>
          <w:rFonts w:ascii="Arial Narrow" w:hAnsi="Arial Narrow"/>
          <w:szCs w:val="24"/>
          <w:lang w:val="ro-RO"/>
        </w:rPr>
        <w:t>4</w:t>
      </w:r>
      <w:r w:rsidRPr="00243A1D">
        <w:rPr>
          <w:rFonts w:ascii="Arial Narrow" w:hAnsi="Arial Narrow"/>
          <w:szCs w:val="24"/>
          <w:lang w:val="ro-RO"/>
        </w:rPr>
        <w:t>.2. lit. c) şi d) va conduce în mod automat şi la încetarea contractul</w:t>
      </w:r>
      <w:r w:rsidR="001402DF" w:rsidRPr="00243A1D">
        <w:rPr>
          <w:rFonts w:ascii="Arial Narrow" w:hAnsi="Arial Narrow"/>
          <w:szCs w:val="24"/>
          <w:lang w:val="ro-RO"/>
        </w:rPr>
        <w:t>ui subsecvent aflat în derulare;</w:t>
      </w:r>
    </w:p>
    <w:p w:rsidR="002509A6" w:rsidRPr="00243A1D" w:rsidRDefault="002509A6" w:rsidP="00330A35">
      <w:pPr>
        <w:pStyle w:val="DefaultText"/>
        <w:tabs>
          <w:tab w:val="left" w:pos="360"/>
        </w:tabs>
        <w:jc w:val="both"/>
        <w:rPr>
          <w:rFonts w:ascii="Arial Narrow" w:hAnsi="Arial Narrow"/>
          <w:szCs w:val="24"/>
          <w:lang w:val="ro-RO"/>
        </w:rPr>
      </w:pPr>
      <w:r w:rsidRPr="00243A1D">
        <w:rPr>
          <w:rFonts w:ascii="Arial Narrow" w:hAnsi="Arial Narrow"/>
          <w:szCs w:val="24"/>
          <w:lang w:val="ro-RO"/>
        </w:rPr>
        <w:t xml:space="preserve">(4) Încetarea </w:t>
      </w:r>
      <w:r w:rsidR="00AB083F" w:rsidRPr="00243A1D">
        <w:rPr>
          <w:rFonts w:ascii="Arial Narrow" w:hAnsi="Arial Narrow"/>
          <w:szCs w:val="24"/>
          <w:lang w:val="ro-RO"/>
        </w:rPr>
        <w:t>acord</w:t>
      </w:r>
      <w:r w:rsidR="0006591F" w:rsidRPr="00243A1D">
        <w:rPr>
          <w:rFonts w:ascii="Arial Narrow" w:hAnsi="Arial Narrow"/>
          <w:szCs w:val="24"/>
          <w:lang w:val="ro-RO"/>
        </w:rPr>
        <w:t>u</w:t>
      </w:r>
      <w:r w:rsidRPr="00243A1D">
        <w:rPr>
          <w:rFonts w:ascii="Arial Narrow" w:hAnsi="Arial Narrow"/>
          <w:szCs w:val="24"/>
          <w:lang w:val="ro-RO"/>
        </w:rPr>
        <w:t xml:space="preserve">lui – cadru în cazurile prevăzute la alin. (1) şi (2) nu va afecta termenii şi condiţiile din </w:t>
      </w:r>
      <w:r w:rsidR="00AB083F" w:rsidRPr="00243A1D">
        <w:rPr>
          <w:rFonts w:ascii="Arial Narrow" w:hAnsi="Arial Narrow"/>
          <w:szCs w:val="24"/>
          <w:lang w:val="ro-RO"/>
        </w:rPr>
        <w:t>acord</w:t>
      </w:r>
      <w:r w:rsidRPr="00243A1D">
        <w:rPr>
          <w:rFonts w:ascii="Arial Narrow" w:hAnsi="Arial Narrow"/>
          <w:szCs w:val="24"/>
          <w:lang w:val="ro-RO"/>
        </w:rPr>
        <w:t>ul – cadru care se aplică în interpretarea şi aplicarea contractelor subsecvente care rămân în derulare şi pe care le completează</w:t>
      </w:r>
      <w:r w:rsidR="00CE23D7" w:rsidRPr="00243A1D">
        <w:rPr>
          <w:rFonts w:ascii="Arial Narrow" w:hAnsi="Arial Narrow"/>
          <w:szCs w:val="24"/>
          <w:lang w:val="ro-RO"/>
        </w:rPr>
        <w:t>.</w:t>
      </w:r>
      <w:r w:rsidRPr="00243A1D">
        <w:rPr>
          <w:rFonts w:ascii="Arial Narrow" w:hAnsi="Arial Narrow"/>
          <w:szCs w:val="24"/>
          <w:lang w:val="ro-RO"/>
        </w:rPr>
        <w:t xml:space="preserve"> </w:t>
      </w:r>
    </w:p>
    <w:p w:rsidR="002509A6" w:rsidRPr="00243A1D" w:rsidRDefault="0096420A" w:rsidP="00330A35">
      <w:pPr>
        <w:pStyle w:val="DefaultText"/>
        <w:tabs>
          <w:tab w:val="left" w:pos="0"/>
        </w:tabs>
        <w:jc w:val="both"/>
        <w:rPr>
          <w:rFonts w:ascii="Arial Narrow" w:hAnsi="Arial Narrow"/>
          <w:szCs w:val="24"/>
          <w:lang w:val="ro-RO"/>
        </w:rPr>
      </w:pPr>
      <w:r w:rsidRPr="00243A1D">
        <w:rPr>
          <w:rFonts w:ascii="Arial Narrow" w:hAnsi="Arial Narrow"/>
          <w:b/>
          <w:szCs w:val="24"/>
          <w:lang w:val="ro-RO"/>
        </w:rPr>
        <w:t>1</w:t>
      </w:r>
      <w:r w:rsidR="00693E7B" w:rsidRPr="00243A1D">
        <w:rPr>
          <w:rFonts w:ascii="Arial Narrow" w:hAnsi="Arial Narrow"/>
          <w:b/>
          <w:szCs w:val="24"/>
          <w:lang w:val="ro-RO"/>
        </w:rPr>
        <w:t>4</w:t>
      </w:r>
      <w:r w:rsidR="002509A6" w:rsidRPr="00243A1D">
        <w:rPr>
          <w:rFonts w:ascii="Arial Narrow" w:hAnsi="Arial Narrow"/>
          <w:b/>
          <w:szCs w:val="24"/>
          <w:lang w:val="ro-RO"/>
        </w:rPr>
        <w:t>.7.</w:t>
      </w:r>
      <w:r w:rsidR="002509A6" w:rsidRPr="00243A1D">
        <w:rPr>
          <w:rFonts w:ascii="Arial Narrow" w:hAnsi="Arial Narrow"/>
          <w:szCs w:val="24"/>
          <w:lang w:val="ro-RO"/>
        </w:rPr>
        <w:t xml:space="preserve"> 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w:t>
      </w:r>
      <w:r w:rsidR="002509A6" w:rsidRPr="00243A1D">
        <w:rPr>
          <w:rFonts w:ascii="Arial Narrow" w:hAnsi="Arial Narrow"/>
        </w:rPr>
        <w:t xml:space="preserve">promitentul – achizitor </w:t>
      </w:r>
      <w:r w:rsidR="002509A6" w:rsidRPr="00243A1D">
        <w:rPr>
          <w:rFonts w:ascii="Arial Narrow" w:hAnsi="Arial Narrow"/>
          <w:szCs w:val="24"/>
          <w:lang w:val="ro-RO"/>
        </w:rPr>
        <w:t>are dreptul de a denunţa unilateral un contract de achiziţie publică în perioada de valabilitate a acestuia în una dintre următoarele situaţii:</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a) </w:t>
      </w:r>
      <w:r w:rsidRPr="00243A1D">
        <w:rPr>
          <w:rFonts w:ascii="Arial Narrow" w:hAnsi="Arial Narrow" w:cs="Arial"/>
          <w:bCs/>
        </w:rPr>
        <w:t xml:space="preserve">promitentul – </w:t>
      </w:r>
      <w:r w:rsidR="006B028B" w:rsidRPr="00243A1D">
        <w:rPr>
          <w:rFonts w:ascii="Arial Narrow" w:hAnsi="Arial Narrow" w:cs="Arial"/>
          <w:bCs/>
        </w:rPr>
        <w:t>prestat</w:t>
      </w:r>
      <w:r w:rsidRPr="00243A1D">
        <w:rPr>
          <w:rFonts w:ascii="Arial Narrow" w:hAnsi="Arial Narrow" w:cs="Arial"/>
          <w:bCs/>
        </w:rPr>
        <w:t>or</w:t>
      </w:r>
      <w:r w:rsidRPr="00243A1D">
        <w:rPr>
          <w:rFonts w:ascii="Arial Narrow" w:hAnsi="Arial Narrow"/>
          <w:szCs w:val="24"/>
          <w:lang w:val="ro-RO"/>
        </w:rPr>
        <w:t xml:space="preserve"> se afla, la momentul atribuirii contractului, în una dintre situaţiile care ar fi determinat excluderea sa din procedura de atribuire potrivit art. 164 – 167 din Legea nr. 98/2016;</w:t>
      </w:r>
    </w:p>
    <w:p w:rsidR="002509A6" w:rsidRPr="00243A1D" w:rsidRDefault="002509A6" w:rsidP="00330A35">
      <w:pPr>
        <w:pStyle w:val="DefaultText"/>
        <w:tabs>
          <w:tab w:val="left" w:pos="0"/>
        </w:tabs>
        <w:jc w:val="both"/>
        <w:rPr>
          <w:rFonts w:ascii="Arial Narrow" w:hAnsi="Arial Narrow"/>
          <w:szCs w:val="24"/>
          <w:lang w:val="ro-RO"/>
        </w:rPr>
      </w:pPr>
      <w:r w:rsidRPr="00243A1D">
        <w:rPr>
          <w:rFonts w:ascii="Arial Narrow" w:hAnsi="Arial Narrow"/>
          <w:szCs w:val="24"/>
          <w:lang w:val="ro-RO"/>
        </w:rPr>
        <w:t xml:space="preserve">b) contractul nu ar fi trebuit să fie atribuit </w:t>
      </w:r>
      <w:r w:rsidRPr="00243A1D">
        <w:rPr>
          <w:rFonts w:ascii="Arial Narrow" w:hAnsi="Arial Narrow" w:cs="Arial"/>
          <w:bCs/>
        </w:rPr>
        <w:t xml:space="preserve">promitentului – </w:t>
      </w:r>
      <w:r w:rsidR="00242C7A" w:rsidRPr="00243A1D">
        <w:rPr>
          <w:rFonts w:ascii="Arial Narrow" w:hAnsi="Arial Narrow" w:cs="Arial"/>
          <w:bCs/>
        </w:rPr>
        <w:t>prestat</w:t>
      </w:r>
      <w:r w:rsidRPr="00243A1D">
        <w:rPr>
          <w:rFonts w:ascii="Arial Narrow" w:hAnsi="Arial Narrow" w:cs="Arial"/>
          <w:bCs/>
        </w:rPr>
        <w:t>or</w:t>
      </w:r>
      <w:r w:rsidRPr="00243A1D">
        <w:rPr>
          <w:rFonts w:ascii="Arial Narrow" w:hAnsi="Arial Narrow"/>
          <w:szCs w:val="24"/>
          <w:lang w:val="ro-RO"/>
        </w:rPr>
        <w:t>, având în vedere o încălcare gravă a obligaţiilor care rezultă din legislaţia europeană relevantă şi care a fost constatată printr-o decizie a Curţii de Justiţie a Uniunii Europene.</w:t>
      </w:r>
    </w:p>
    <w:p w:rsidR="002509A6" w:rsidRPr="00243A1D" w:rsidRDefault="002509A6" w:rsidP="00330A35">
      <w:pPr>
        <w:jc w:val="both"/>
        <w:rPr>
          <w:rFonts w:ascii="Arial Narrow" w:hAnsi="Arial Narrow" w:cs="Arial"/>
          <w:b/>
          <w:bCs/>
        </w:rPr>
      </w:pPr>
    </w:p>
    <w:p w:rsidR="002509A6" w:rsidRPr="00243A1D" w:rsidRDefault="002509A6" w:rsidP="005D3890">
      <w:pPr>
        <w:pStyle w:val="DefaultText"/>
        <w:tabs>
          <w:tab w:val="left" w:pos="810"/>
        </w:tabs>
        <w:ind w:firstLine="720"/>
        <w:jc w:val="both"/>
        <w:rPr>
          <w:rFonts w:ascii="Arial Narrow" w:hAnsi="Arial Narrow" w:cs="Arial"/>
          <w:szCs w:val="24"/>
          <w:lang w:val="ro-RO"/>
        </w:rPr>
      </w:pPr>
      <w:r w:rsidRPr="00243A1D">
        <w:rPr>
          <w:rFonts w:ascii="Arial Narrow" w:hAnsi="Arial Narrow" w:cs="Arial"/>
          <w:b/>
          <w:bCs/>
        </w:rPr>
        <w:t xml:space="preserve">XV.  </w:t>
      </w:r>
      <w:r w:rsidRPr="00243A1D">
        <w:rPr>
          <w:rFonts w:ascii="Arial Narrow" w:hAnsi="Arial Narrow" w:cs="Arial"/>
          <w:b/>
          <w:szCs w:val="24"/>
          <w:lang w:val="ro-RO"/>
        </w:rPr>
        <w:t xml:space="preserve">SUBCONTRACTANŢI  </w:t>
      </w:r>
      <w:r w:rsidRPr="00243A1D">
        <w:rPr>
          <w:rFonts w:ascii="Arial Narrow" w:hAnsi="Arial Narrow" w:cs="Arial"/>
          <w:szCs w:val="24"/>
          <w:lang w:val="ro-RO"/>
        </w:rPr>
        <w:t xml:space="preserve">  </w:t>
      </w:r>
    </w:p>
    <w:p w:rsidR="002509A6" w:rsidRPr="00243A1D" w:rsidRDefault="002509A6" w:rsidP="00330A35">
      <w:pPr>
        <w:jc w:val="both"/>
        <w:rPr>
          <w:rFonts w:ascii="Arial Narrow" w:hAnsi="Arial Narrow"/>
        </w:rPr>
      </w:pPr>
      <w:r w:rsidRPr="00243A1D">
        <w:rPr>
          <w:rFonts w:ascii="Arial Narrow" w:hAnsi="Arial Narrow" w:cs="Arial"/>
          <w:b/>
        </w:rPr>
        <w:t>1</w:t>
      </w:r>
      <w:r w:rsidR="00693E7B" w:rsidRPr="00243A1D">
        <w:rPr>
          <w:rFonts w:ascii="Arial Narrow" w:hAnsi="Arial Narrow" w:cs="Arial"/>
          <w:b/>
        </w:rPr>
        <w:t>5</w:t>
      </w:r>
      <w:r w:rsidRPr="00243A1D">
        <w:rPr>
          <w:rFonts w:ascii="Arial Narrow" w:hAnsi="Arial Narrow" w:cs="Arial"/>
          <w:b/>
        </w:rPr>
        <w:t>.1.</w:t>
      </w:r>
      <w:r w:rsidRPr="00243A1D">
        <w:rPr>
          <w:rFonts w:ascii="Arial Narrow" w:hAnsi="Arial Narrow" w:cs="Arial"/>
        </w:rPr>
        <w:t xml:space="preserve">  Dispozițiile legale și clauzele contractuale referitoare la </w:t>
      </w:r>
      <w:r w:rsidRPr="00243A1D">
        <w:rPr>
          <w:rFonts w:ascii="Arial Narrow" w:hAnsi="Arial Narrow"/>
        </w:rPr>
        <w:t xml:space="preserve">subcontractanți vor fi prevăzute, după caz, în contractele subsecvente încheiate în executarea prezentului </w:t>
      </w:r>
      <w:r w:rsidR="00AB083F" w:rsidRPr="00243A1D">
        <w:rPr>
          <w:rFonts w:ascii="Arial Narrow" w:hAnsi="Arial Narrow"/>
        </w:rPr>
        <w:t>acord</w:t>
      </w:r>
      <w:r w:rsidRPr="00243A1D">
        <w:rPr>
          <w:rFonts w:ascii="Arial Narrow" w:hAnsi="Arial Narrow"/>
        </w:rPr>
        <w:t xml:space="preserve"> – cadru.   </w:t>
      </w:r>
    </w:p>
    <w:p w:rsidR="00F47905" w:rsidRPr="00243A1D" w:rsidRDefault="00F47905" w:rsidP="00330A35">
      <w:pPr>
        <w:jc w:val="both"/>
        <w:rPr>
          <w:rFonts w:ascii="Arial Narrow" w:hAnsi="Arial Narrow"/>
        </w:rPr>
      </w:pPr>
    </w:p>
    <w:p w:rsidR="008D048C" w:rsidRPr="00243A1D" w:rsidRDefault="00156FC6" w:rsidP="00CA1258">
      <w:pPr>
        <w:ind w:firstLine="720"/>
        <w:jc w:val="both"/>
        <w:rPr>
          <w:rFonts w:ascii="Arial Narrow" w:hAnsi="Arial Narrow" w:cs="Arial"/>
          <w:b/>
          <w:bCs/>
        </w:rPr>
      </w:pPr>
      <w:proofErr w:type="spellStart"/>
      <w:r w:rsidRPr="00243A1D">
        <w:rPr>
          <w:rFonts w:ascii="Arial Narrow" w:hAnsi="Arial Narrow" w:cs="Arial"/>
          <w:b/>
          <w:bCs/>
        </w:rPr>
        <w:lastRenderedPageBreak/>
        <w:t>X</w:t>
      </w:r>
      <w:r w:rsidR="006800C5" w:rsidRPr="00243A1D">
        <w:rPr>
          <w:rFonts w:ascii="Arial Narrow" w:hAnsi="Arial Narrow" w:cs="Arial"/>
          <w:b/>
          <w:bCs/>
        </w:rPr>
        <w:t>V</w:t>
      </w:r>
      <w:r w:rsidR="00366C56" w:rsidRPr="00243A1D">
        <w:rPr>
          <w:rFonts w:ascii="Arial Narrow" w:hAnsi="Arial Narrow" w:cs="Arial"/>
          <w:b/>
          <w:bCs/>
        </w:rPr>
        <w:t>I</w:t>
      </w:r>
      <w:proofErr w:type="spellEnd"/>
      <w:r w:rsidR="005B33DC" w:rsidRPr="00243A1D">
        <w:rPr>
          <w:rFonts w:ascii="Arial Narrow" w:hAnsi="Arial Narrow" w:cs="Arial"/>
          <w:b/>
          <w:bCs/>
        </w:rPr>
        <w:t xml:space="preserve">.  CARACTERUL CONFIDENŢIAL AL </w:t>
      </w:r>
      <w:r w:rsidR="00AB083F" w:rsidRPr="00243A1D">
        <w:rPr>
          <w:rFonts w:ascii="Arial Narrow" w:hAnsi="Arial Narrow" w:cs="Arial"/>
          <w:b/>
          <w:bCs/>
        </w:rPr>
        <w:t>ACORDU</w:t>
      </w:r>
      <w:r w:rsidR="0002096A" w:rsidRPr="00243A1D">
        <w:rPr>
          <w:rFonts w:ascii="Arial Narrow" w:hAnsi="Arial Narrow" w:cs="Arial"/>
          <w:b/>
          <w:bCs/>
        </w:rPr>
        <w:t xml:space="preserve">LUI </w:t>
      </w:r>
      <w:r w:rsidR="009E6D77" w:rsidRPr="00243A1D">
        <w:rPr>
          <w:rFonts w:ascii="Arial Narrow" w:hAnsi="Arial Narrow" w:cs="Arial"/>
          <w:b/>
          <w:bCs/>
        </w:rPr>
        <w:t xml:space="preserve">– </w:t>
      </w:r>
      <w:r w:rsidR="0002096A" w:rsidRPr="00243A1D">
        <w:rPr>
          <w:rFonts w:ascii="Arial Narrow" w:hAnsi="Arial Narrow" w:cs="Arial"/>
          <w:b/>
          <w:bCs/>
        </w:rPr>
        <w:t>CADRU</w:t>
      </w:r>
      <w:r w:rsidR="005B33DC" w:rsidRPr="00243A1D">
        <w:rPr>
          <w:rFonts w:ascii="Arial Narrow" w:hAnsi="Arial Narrow" w:cs="Arial"/>
          <w:b/>
          <w:bCs/>
        </w:rPr>
        <w:t xml:space="preserve"> </w:t>
      </w:r>
    </w:p>
    <w:p w:rsidR="005273EC" w:rsidRPr="00243A1D" w:rsidRDefault="008D048C" w:rsidP="005273EC">
      <w:pPr>
        <w:autoSpaceDE w:val="0"/>
        <w:autoSpaceDN w:val="0"/>
        <w:adjustRightInd w:val="0"/>
        <w:jc w:val="both"/>
        <w:rPr>
          <w:rFonts w:ascii="Arial Narrow" w:hAnsi="Arial Narrow"/>
          <w:noProof/>
        </w:rPr>
      </w:pPr>
      <w:r w:rsidRPr="00243A1D">
        <w:rPr>
          <w:rFonts w:ascii="Arial Narrow" w:hAnsi="Arial Narrow" w:cs="Arial"/>
          <w:b/>
          <w:bCs/>
        </w:rPr>
        <w:t>1</w:t>
      </w:r>
      <w:r w:rsidR="00693E7B" w:rsidRPr="00243A1D">
        <w:rPr>
          <w:rFonts w:ascii="Arial Narrow" w:hAnsi="Arial Narrow" w:cs="Arial"/>
          <w:b/>
          <w:bCs/>
        </w:rPr>
        <w:t>6</w:t>
      </w:r>
      <w:r w:rsidRPr="00243A1D">
        <w:rPr>
          <w:rFonts w:ascii="Arial Narrow" w:hAnsi="Arial Narrow" w:cs="Arial"/>
          <w:b/>
          <w:bCs/>
        </w:rPr>
        <w:t>.1</w:t>
      </w:r>
      <w:r w:rsidR="005B33DC" w:rsidRPr="00243A1D">
        <w:rPr>
          <w:rFonts w:ascii="Arial Narrow" w:hAnsi="Arial Narrow" w:cs="Arial"/>
          <w:b/>
          <w:bCs/>
        </w:rPr>
        <w:t>.</w:t>
      </w:r>
      <w:r w:rsidRPr="00243A1D">
        <w:rPr>
          <w:rFonts w:ascii="Arial Narrow" w:hAnsi="Arial Narrow" w:cs="Arial"/>
          <w:bCs/>
        </w:rPr>
        <w:t xml:space="preserve"> </w:t>
      </w:r>
      <w:r w:rsidR="005273EC" w:rsidRPr="00243A1D">
        <w:rPr>
          <w:rFonts w:ascii="Arial Narrow" w:hAnsi="Arial Narrow"/>
          <w:noProof/>
        </w:rPr>
        <w:t xml:space="preserve">Fără a aduce atingere execuţiei prezentului </w:t>
      </w:r>
      <w:r w:rsidR="00AB083F" w:rsidRPr="00243A1D">
        <w:rPr>
          <w:rFonts w:ascii="Arial Narrow" w:hAnsi="Arial Narrow"/>
          <w:noProof/>
        </w:rPr>
        <w:t>acord</w:t>
      </w:r>
      <w:r w:rsidR="00E54D6B" w:rsidRPr="00243A1D">
        <w:rPr>
          <w:rFonts w:ascii="Arial Narrow" w:hAnsi="Arial Narrow"/>
          <w:noProof/>
        </w:rPr>
        <w:t xml:space="preserve"> –</w:t>
      </w:r>
      <w:r w:rsidR="0002096A" w:rsidRPr="00243A1D">
        <w:rPr>
          <w:rFonts w:ascii="Arial Narrow" w:hAnsi="Arial Narrow"/>
          <w:noProof/>
        </w:rPr>
        <w:t xml:space="preserve"> cadru</w:t>
      </w:r>
      <w:r w:rsidR="005273EC" w:rsidRPr="00243A1D">
        <w:rPr>
          <w:rFonts w:ascii="Arial Narrow" w:hAnsi="Arial Narrow"/>
          <w:noProof/>
        </w:rPr>
        <w:t xml:space="preserve">, </w:t>
      </w:r>
      <w:r w:rsidR="00311C79" w:rsidRPr="00243A1D">
        <w:rPr>
          <w:rFonts w:ascii="Arial Narrow" w:hAnsi="Arial Narrow"/>
          <w:noProof/>
        </w:rPr>
        <w:t xml:space="preserve">promitentul </w:t>
      </w:r>
      <w:r w:rsidR="00FD082C" w:rsidRPr="00243A1D">
        <w:rPr>
          <w:rFonts w:ascii="Arial Narrow" w:hAnsi="Arial Narrow"/>
          <w:noProof/>
        </w:rPr>
        <w:t>–</w:t>
      </w:r>
      <w:r w:rsidR="00311C79" w:rsidRPr="00243A1D">
        <w:rPr>
          <w:rFonts w:ascii="Arial Narrow" w:hAnsi="Arial Narrow"/>
          <w:noProof/>
        </w:rPr>
        <w:t xml:space="preserve"> a</w:t>
      </w:r>
      <w:r w:rsidR="005273EC" w:rsidRPr="00243A1D">
        <w:rPr>
          <w:rFonts w:ascii="Arial Narrow" w:hAnsi="Arial Narrow"/>
          <w:noProof/>
        </w:rPr>
        <w:t xml:space="preserve">chizitor are obligaţia de a asigura garantarea protejării acelor informaţii pe care </w:t>
      </w:r>
      <w:r w:rsidR="00311C79" w:rsidRPr="00243A1D">
        <w:rPr>
          <w:rFonts w:ascii="Arial Narrow" w:hAnsi="Arial Narrow"/>
          <w:noProof/>
        </w:rPr>
        <w:t xml:space="preserve">promitentul </w:t>
      </w:r>
      <w:r w:rsidR="001A22C2" w:rsidRPr="00243A1D">
        <w:rPr>
          <w:rFonts w:ascii="Arial Narrow" w:hAnsi="Arial Narrow"/>
          <w:noProof/>
        </w:rPr>
        <w:t>–</w:t>
      </w:r>
      <w:r w:rsidR="00311C79" w:rsidRPr="00243A1D">
        <w:rPr>
          <w:rFonts w:ascii="Arial Narrow" w:hAnsi="Arial Narrow"/>
          <w:noProof/>
        </w:rPr>
        <w:t xml:space="preserve"> prestator</w:t>
      </w:r>
      <w:r w:rsidR="005273EC" w:rsidRPr="00243A1D">
        <w:rPr>
          <w:rFonts w:ascii="Arial Narrow" w:hAnsi="Arial Narrow"/>
          <w:noProof/>
        </w:rPr>
        <w:t xml:space="preserve"> le precizează ca fiind confidenţiale, în măsura în care, în mod obiectiv, dezvăluirea acestor informaţii ar prejudicia interesele legitime ale acestuia, în special în ceea ce prive</w:t>
      </w:r>
      <w:r w:rsidR="0084282F" w:rsidRPr="00243A1D">
        <w:rPr>
          <w:rFonts w:ascii="Arial Narrow" w:hAnsi="Arial Narrow"/>
          <w:noProof/>
        </w:rPr>
        <w:t>ș</w:t>
      </w:r>
      <w:r w:rsidR="005273EC" w:rsidRPr="00243A1D">
        <w:rPr>
          <w:rFonts w:ascii="Arial Narrow" w:hAnsi="Arial Narrow"/>
          <w:noProof/>
        </w:rPr>
        <w:t xml:space="preserve">te secretul comercial </w:t>
      </w:r>
      <w:r w:rsidR="0084282F" w:rsidRPr="00243A1D">
        <w:rPr>
          <w:rFonts w:ascii="Arial Narrow" w:hAnsi="Arial Narrow"/>
          <w:noProof/>
        </w:rPr>
        <w:t>ș</w:t>
      </w:r>
      <w:r w:rsidR="005273EC" w:rsidRPr="00243A1D">
        <w:rPr>
          <w:rFonts w:ascii="Arial Narrow" w:hAnsi="Arial Narrow"/>
          <w:noProof/>
        </w:rPr>
        <w:t>i proprietatea intelectuală.</w:t>
      </w:r>
    </w:p>
    <w:p w:rsidR="00120261" w:rsidRPr="00243A1D" w:rsidRDefault="00120261" w:rsidP="005273EC">
      <w:pPr>
        <w:autoSpaceDE w:val="0"/>
        <w:autoSpaceDN w:val="0"/>
        <w:adjustRightInd w:val="0"/>
        <w:jc w:val="both"/>
        <w:rPr>
          <w:rFonts w:ascii="Arial Narrow" w:hAnsi="Arial Narrow"/>
          <w:noProof/>
        </w:rPr>
      </w:pPr>
      <w:r w:rsidRPr="00243A1D">
        <w:rPr>
          <w:rFonts w:ascii="Arial Narrow" w:hAnsi="Arial Narrow"/>
          <w:b/>
          <w:noProof/>
        </w:rPr>
        <w:t>1</w:t>
      </w:r>
      <w:r w:rsidR="00693E7B" w:rsidRPr="00243A1D">
        <w:rPr>
          <w:rFonts w:ascii="Arial Narrow" w:hAnsi="Arial Narrow"/>
          <w:b/>
          <w:noProof/>
        </w:rPr>
        <w:t>6</w:t>
      </w:r>
      <w:r w:rsidRPr="00243A1D">
        <w:rPr>
          <w:rFonts w:ascii="Arial Narrow" w:hAnsi="Arial Narrow"/>
          <w:b/>
          <w:noProof/>
        </w:rPr>
        <w:t>.2.</w:t>
      </w:r>
      <w:r w:rsidRPr="00243A1D">
        <w:rPr>
          <w:rFonts w:ascii="Arial Narrow" w:hAnsi="Arial Narrow"/>
          <w:noProof/>
        </w:rPr>
        <w:t xml:space="preserve"> Prevederile art. 1</w:t>
      </w:r>
      <w:r w:rsidR="00693E7B" w:rsidRPr="00243A1D">
        <w:rPr>
          <w:rFonts w:ascii="Arial Narrow" w:hAnsi="Arial Narrow"/>
          <w:noProof/>
        </w:rPr>
        <w:t>6</w:t>
      </w:r>
      <w:r w:rsidRPr="00243A1D">
        <w:rPr>
          <w:rFonts w:ascii="Arial Narrow" w:hAnsi="Arial Narrow"/>
          <w:noProof/>
        </w:rPr>
        <w:t xml:space="preserve">.1. </w:t>
      </w:r>
      <w:r w:rsidR="002E1A1A" w:rsidRPr="00243A1D">
        <w:rPr>
          <w:rFonts w:ascii="Arial Narrow" w:hAnsi="Arial Narrow"/>
          <w:noProof/>
        </w:rPr>
        <w:t>se aplică în mod corespunzător și în cazul promitentului</w:t>
      </w:r>
      <w:r w:rsidR="00717276" w:rsidRPr="00243A1D">
        <w:rPr>
          <w:rFonts w:ascii="Arial Narrow" w:hAnsi="Arial Narrow"/>
          <w:noProof/>
        </w:rPr>
        <w:t xml:space="preserve"> – </w:t>
      </w:r>
      <w:r w:rsidR="002E1A1A" w:rsidRPr="00243A1D">
        <w:rPr>
          <w:rFonts w:ascii="Arial Narrow" w:hAnsi="Arial Narrow"/>
          <w:noProof/>
        </w:rPr>
        <w:t>prestator.</w:t>
      </w:r>
    </w:p>
    <w:p w:rsidR="003E3647" w:rsidRPr="00243A1D" w:rsidRDefault="003E3647" w:rsidP="005273EC">
      <w:pPr>
        <w:autoSpaceDE w:val="0"/>
        <w:autoSpaceDN w:val="0"/>
        <w:adjustRightInd w:val="0"/>
        <w:jc w:val="both"/>
        <w:rPr>
          <w:rFonts w:ascii="Arial Narrow" w:hAnsi="Arial Narrow"/>
          <w:noProof/>
        </w:rPr>
      </w:pPr>
    </w:p>
    <w:p w:rsidR="008D048C" w:rsidRPr="00243A1D" w:rsidRDefault="006800C5" w:rsidP="005D3890">
      <w:pPr>
        <w:widowControl w:val="0"/>
        <w:shd w:val="clear" w:color="auto" w:fill="FFFFFF"/>
        <w:tabs>
          <w:tab w:val="left" w:pos="720"/>
        </w:tabs>
        <w:autoSpaceDE w:val="0"/>
        <w:autoSpaceDN w:val="0"/>
        <w:adjustRightInd w:val="0"/>
        <w:ind w:firstLine="720"/>
        <w:jc w:val="both"/>
        <w:rPr>
          <w:rFonts w:ascii="Arial Narrow" w:hAnsi="Arial Narrow" w:cs="Arial"/>
          <w:b/>
          <w:bCs/>
        </w:rPr>
      </w:pPr>
      <w:proofErr w:type="spellStart"/>
      <w:r w:rsidRPr="00243A1D">
        <w:rPr>
          <w:rFonts w:ascii="Arial Narrow" w:hAnsi="Arial Narrow" w:cs="Arial"/>
          <w:b/>
          <w:bCs/>
        </w:rPr>
        <w:t>X</w:t>
      </w:r>
      <w:r w:rsidR="005B33DC" w:rsidRPr="00243A1D">
        <w:rPr>
          <w:rFonts w:ascii="Arial Narrow" w:hAnsi="Arial Narrow" w:cs="Arial"/>
          <w:b/>
          <w:bCs/>
        </w:rPr>
        <w:t>V</w:t>
      </w:r>
      <w:r w:rsidR="00366C56" w:rsidRPr="00243A1D">
        <w:rPr>
          <w:rFonts w:ascii="Arial Narrow" w:hAnsi="Arial Narrow" w:cs="Arial"/>
          <w:b/>
          <w:bCs/>
        </w:rPr>
        <w:t>I</w:t>
      </w:r>
      <w:r w:rsidR="00AB1AA8" w:rsidRPr="00243A1D">
        <w:rPr>
          <w:rFonts w:ascii="Arial Narrow" w:hAnsi="Arial Narrow" w:cs="Arial"/>
          <w:b/>
          <w:bCs/>
        </w:rPr>
        <w:t>I</w:t>
      </w:r>
      <w:proofErr w:type="spellEnd"/>
      <w:r w:rsidR="005B33DC" w:rsidRPr="00243A1D">
        <w:rPr>
          <w:rFonts w:ascii="Arial Narrow" w:hAnsi="Arial Narrow" w:cs="Arial"/>
          <w:b/>
          <w:bCs/>
        </w:rPr>
        <w:t>. SOLU</w:t>
      </w:r>
      <w:r w:rsidR="00C50487" w:rsidRPr="00243A1D">
        <w:rPr>
          <w:rFonts w:ascii="Arial Narrow" w:hAnsi="Arial Narrow" w:cs="Arial"/>
          <w:b/>
          <w:bCs/>
        </w:rPr>
        <w:t>Ț</w:t>
      </w:r>
      <w:r w:rsidR="005B33DC" w:rsidRPr="00243A1D">
        <w:rPr>
          <w:rFonts w:ascii="Arial Narrow" w:hAnsi="Arial Narrow" w:cs="Arial"/>
          <w:b/>
          <w:bCs/>
        </w:rPr>
        <w:t>IONAREA LITIGIILOR</w:t>
      </w:r>
    </w:p>
    <w:p w:rsidR="008D048C" w:rsidRPr="00243A1D" w:rsidRDefault="008D048C" w:rsidP="00FD7039">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7</w:t>
      </w:r>
      <w:r w:rsidRPr="00243A1D">
        <w:rPr>
          <w:rFonts w:ascii="Arial Narrow" w:hAnsi="Arial Narrow" w:cs="Arial"/>
          <w:b/>
          <w:bCs/>
        </w:rPr>
        <w:t>.1</w:t>
      </w:r>
      <w:r w:rsidR="005B33DC" w:rsidRPr="00243A1D">
        <w:rPr>
          <w:rFonts w:ascii="Arial Narrow" w:hAnsi="Arial Narrow" w:cs="Arial"/>
          <w:b/>
          <w:bCs/>
        </w:rPr>
        <w:t>.</w:t>
      </w:r>
      <w:r w:rsidRPr="00243A1D">
        <w:rPr>
          <w:rFonts w:ascii="Arial Narrow" w:hAnsi="Arial Narrow" w:cs="Arial"/>
          <w:bCs/>
        </w:rPr>
        <w:t xml:space="preserve"> Părţile vor face toate eforturile pentru a rezolva pe cale amiabilă, prin tratative directe, orice </w:t>
      </w:r>
      <w:r w:rsidR="00FD7039" w:rsidRPr="00243A1D">
        <w:rPr>
          <w:rFonts w:ascii="Arial Narrow" w:hAnsi="Arial Narrow" w:cs="Arial"/>
          <w:bCs/>
        </w:rPr>
        <w:t>neînţelegere</w:t>
      </w:r>
      <w:r w:rsidRPr="00243A1D">
        <w:rPr>
          <w:rFonts w:ascii="Arial Narrow" w:hAnsi="Arial Narrow" w:cs="Arial"/>
          <w:bCs/>
        </w:rPr>
        <w:t xml:space="preserve"> sau dispută care se poate ivi între ei în cadrul sau în </w:t>
      </w:r>
      <w:r w:rsidR="00FD7039" w:rsidRPr="00243A1D">
        <w:rPr>
          <w:rFonts w:ascii="Arial Narrow" w:hAnsi="Arial Narrow" w:cs="Arial"/>
          <w:bCs/>
        </w:rPr>
        <w:t>legătură</w:t>
      </w:r>
      <w:r w:rsidRPr="00243A1D">
        <w:rPr>
          <w:rFonts w:ascii="Arial Narrow" w:hAnsi="Arial Narrow" w:cs="Arial"/>
          <w:bCs/>
        </w:rPr>
        <w:t xml:space="preserve"> cu îndeplinirea </w:t>
      </w:r>
      <w:r w:rsidR="00AB083F" w:rsidRPr="00243A1D">
        <w:rPr>
          <w:rFonts w:ascii="Arial Narrow" w:hAnsi="Arial Narrow" w:cs="Arial"/>
          <w:bCs/>
        </w:rPr>
        <w:t>acord</w:t>
      </w:r>
      <w:r w:rsidR="0002096A" w:rsidRPr="00243A1D">
        <w:rPr>
          <w:rFonts w:ascii="Arial Narrow" w:hAnsi="Arial Narrow" w:cs="Arial"/>
          <w:bCs/>
        </w:rPr>
        <w:t xml:space="preserve">ului </w:t>
      </w:r>
      <w:r w:rsidR="003F7D01" w:rsidRPr="00243A1D">
        <w:rPr>
          <w:rFonts w:ascii="Arial Narrow" w:hAnsi="Arial Narrow" w:cs="Arial"/>
          <w:bCs/>
        </w:rPr>
        <w:t xml:space="preserve">– </w:t>
      </w:r>
      <w:r w:rsidR="0002096A" w:rsidRPr="00243A1D">
        <w:rPr>
          <w:rFonts w:ascii="Arial Narrow" w:hAnsi="Arial Narrow" w:cs="Arial"/>
          <w:bCs/>
        </w:rPr>
        <w:t>cadru</w:t>
      </w:r>
      <w:r w:rsidRPr="00243A1D">
        <w:rPr>
          <w:rFonts w:ascii="Arial Narrow" w:hAnsi="Arial Narrow" w:cs="Arial"/>
          <w:bCs/>
        </w:rPr>
        <w:t>.</w:t>
      </w:r>
    </w:p>
    <w:p w:rsidR="008D048C" w:rsidRPr="00243A1D" w:rsidRDefault="008D048C" w:rsidP="00FD7039">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7</w:t>
      </w:r>
      <w:r w:rsidRPr="00243A1D">
        <w:rPr>
          <w:rFonts w:ascii="Arial Narrow" w:hAnsi="Arial Narrow" w:cs="Arial"/>
          <w:b/>
          <w:bCs/>
        </w:rPr>
        <w:t>.2</w:t>
      </w:r>
      <w:r w:rsidR="005B33DC" w:rsidRPr="00243A1D">
        <w:rPr>
          <w:rFonts w:ascii="Arial Narrow" w:hAnsi="Arial Narrow" w:cs="Arial"/>
          <w:b/>
          <w:bCs/>
        </w:rPr>
        <w:t>.</w:t>
      </w:r>
      <w:r w:rsidRPr="00243A1D">
        <w:rPr>
          <w:rFonts w:ascii="Arial Narrow" w:hAnsi="Arial Narrow" w:cs="Arial"/>
          <w:bCs/>
        </w:rPr>
        <w:t xml:space="preserve"> Dacă după </w:t>
      </w:r>
      <w:r w:rsidR="00AE4EC2" w:rsidRPr="00243A1D">
        <w:rPr>
          <w:rFonts w:ascii="Arial Narrow" w:hAnsi="Arial Narrow" w:cs="Arial"/>
          <w:bCs/>
        </w:rPr>
        <w:t xml:space="preserve">15 zile de la </w:t>
      </w:r>
      <w:r w:rsidRPr="00243A1D">
        <w:rPr>
          <w:rFonts w:ascii="Arial Narrow" w:hAnsi="Arial Narrow" w:cs="Arial"/>
          <w:bCs/>
        </w:rPr>
        <w:t>începerea acestor tra</w:t>
      </w:r>
      <w:r w:rsidR="00AE4EC2" w:rsidRPr="00243A1D">
        <w:rPr>
          <w:rFonts w:ascii="Arial Narrow" w:hAnsi="Arial Narrow" w:cs="Arial"/>
          <w:bCs/>
        </w:rPr>
        <w:t>tative</w:t>
      </w:r>
      <w:r w:rsidRPr="00243A1D">
        <w:rPr>
          <w:rFonts w:ascii="Arial Narrow" w:hAnsi="Arial Narrow" w:cs="Arial"/>
          <w:bCs/>
        </w:rPr>
        <w:t>, părţile nu reu</w:t>
      </w:r>
      <w:r w:rsidR="00B108C2" w:rsidRPr="00243A1D">
        <w:rPr>
          <w:rFonts w:ascii="Arial Narrow" w:hAnsi="Arial Narrow" w:cs="Arial"/>
          <w:bCs/>
        </w:rPr>
        <w:t>ş</w:t>
      </w:r>
      <w:r w:rsidRPr="00243A1D">
        <w:rPr>
          <w:rFonts w:ascii="Arial Narrow" w:hAnsi="Arial Narrow" w:cs="Arial"/>
          <w:bCs/>
        </w:rPr>
        <w:t>esc să rezolve în mod amiabil o divergenţă contractuală, fiecare poate solicita ca disputa să se soluţioneze de către instanţele judecătore</w:t>
      </w:r>
      <w:r w:rsidR="00B108C2" w:rsidRPr="00243A1D">
        <w:rPr>
          <w:rFonts w:ascii="Arial Narrow" w:hAnsi="Arial Narrow" w:cs="Arial"/>
          <w:bCs/>
        </w:rPr>
        <w:t>ş</w:t>
      </w:r>
      <w:r w:rsidRPr="00243A1D">
        <w:rPr>
          <w:rFonts w:ascii="Arial Narrow" w:hAnsi="Arial Narrow" w:cs="Arial"/>
          <w:bCs/>
        </w:rPr>
        <w:t xml:space="preserve">ti </w:t>
      </w:r>
      <w:r w:rsidR="00671AC1" w:rsidRPr="00243A1D">
        <w:rPr>
          <w:rFonts w:ascii="Arial Narrow" w:hAnsi="Arial Narrow" w:cs="Arial"/>
          <w:bCs/>
        </w:rPr>
        <w:t xml:space="preserve">de la sediul </w:t>
      </w:r>
      <w:r w:rsidR="00263B4D" w:rsidRPr="00243A1D">
        <w:rPr>
          <w:rFonts w:ascii="Arial Narrow" w:hAnsi="Arial Narrow" w:cs="Arial"/>
          <w:bCs/>
        </w:rPr>
        <w:t xml:space="preserve">promitentului </w:t>
      </w:r>
      <w:r w:rsidR="00892393" w:rsidRPr="00243A1D">
        <w:rPr>
          <w:rFonts w:ascii="Arial Narrow" w:hAnsi="Arial Narrow" w:cs="Arial"/>
          <w:bCs/>
        </w:rPr>
        <w:t>–</w:t>
      </w:r>
      <w:r w:rsidR="00263B4D" w:rsidRPr="00243A1D">
        <w:rPr>
          <w:rFonts w:ascii="Arial Narrow" w:hAnsi="Arial Narrow" w:cs="Arial"/>
          <w:bCs/>
        </w:rPr>
        <w:t xml:space="preserve"> </w:t>
      </w:r>
      <w:r w:rsidR="00671AC1" w:rsidRPr="00243A1D">
        <w:rPr>
          <w:rFonts w:ascii="Arial Narrow" w:hAnsi="Arial Narrow" w:cs="Arial"/>
          <w:bCs/>
        </w:rPr>
        <w:t>achizitor</w:t>
      </w:r>
      <w:r w:rsidRPr="00243A1D">
        <w:rPr>
          <w:rFonts w:ascii="Arial Narrow" w:hAnsi="Arial Narrow" w:cs="Arial"/>
          <w:bCs/>
        </w:rPr>
        <w:t xml:space="preserve">. </w:t>
      </w:r>
    </w:p>
    <w:p w:rsidR="00AE4EC2" w:rsidRPr="00243A1D" w:rsidRDefault="00AE4EC2" w:rsidP="00FD7039">
      <w:pPr>
        <w:jc w:val="both"/>
        <w:rPr>
          <w:rFonts w:ascii="Arial Narrow" w:hAnsi="Arial Narrow" w:cs="Arial"/>
        </w:rPr>
      </w:pPr>
      <w:r w:rsidRPr="00243A1D">
        <w:rPr>
          <w:rFonts w:ascii="Arial Narrow" w:hAnsi="Arial Narrow" w:cs="Arial"/>
          <w:b/>
        </w:rPr>
        <w:t>1</w:t>
      </w:r>
      <w:r w:rsidR="00EE2E33" w:rsidRPr="00243A1D">
        <w:rPr>
          <w:rFonts w:ascii="Arial Narrow" w:hAnsi="Arial Narrow" w:cs="Arial"/>
          <w:b/>
        </w:rPr>
        <w:t>7</w:t>
      </w:r>
      <w:r w:rsidRPr="00243A1D">
        <w:rPr>
          <w:rFonts w:ascii="Arial Narrow" w:hAnsi="Arial Narrow" w:cs="Arial"/>
          <w:b/>
        </w:rPr>
        <w:t>.3.</w:t>
      </w:r>
      <w:r w:rsidRPr="00243A1D">
        <w:rPr>
          <w:rFonts w:ascii="Arial Narrow" w:hAnsi="Arial Narrow" w:cs="Arial"/>
        </w:rPr>
        <w:t xml:space="preserve"> Documentaţia de atribuire a </w:t>
      </w:r>
      <w:r w:rsidR="00AB083F" w:rsidRPr="00243A1D">
        <w:rPr>
          <w:rFonts w:ascii="Arial Narrow" w:hAnsi="Arial Narrow" w:cs="Arial"/>
        </w:rPr>
        <w:t>acord</w:t>
      </w:r>
      <w:r w:rsidR="0002096A" w:rsidRPr="00243A1D">
        <w:rPr>
          <w:rFonts w:ascii="Arial Narrow" w:hAnsi="Arial Narrow" w:cs="Arial"/>
        </w:rPr>
        <w:t xml:space="preserve">ului </w:t>
      </w:r>
      <w:r w:rsidR="00C07510" w:rsidRPr="00243A1D">
        <w:rPr>
          <w:rFonts w:ascii="Arial Narrow" w:hAnsi="Arial Narrow" w:cs="Arial"/>
        </w:rPr>
        <w:t xml:space="preserve">– </w:t>
      </w:r>
      <w:r w:rsidR="0002096A" w:rsidRPr="00243A1D">
        <w:rPr>
          <w:rFonts w:ascii="Arial Narrow" w:hAnsi="Arial Narrow" w:cs="Arial"/>
        </w:rPr>
        <w:t>cadru</w:t>
      </w:r>
      <w:r w:rsidRPr="00243A1D">
        <w:rPr>
          <w:rFonts w:ascii="Arial Narrow" w:hAnsi="Arial Narrow" w:cs="Arial"/>
        </w:rPr>
        <w:t xml:space="preserve">, emisă de </w:t>
      </w:r>
      <w:r w:rsidR="00AF0AF1" w:rsidRPr="00243A1D">
        <w:rPr>
          <w:rFonts w:ascii="Arial Narrow" w:hAnsi="Arial Narrow" w:cs="Arial"/>
        </w:rPr>
        <w:t xml:space="preserve">promitentul </w:t>
      </w:r>
      <w:r w:rsidR="00F639F6" w:rsidRPr="00243A1D">
        <w:rPr>
          <w:rFonts w:ascii="Arial Narrow" w:hAnsi="Arial Narrow" w:cs="Arial"/>
        </w:rPr>
        <w:t>–</w:t>
      </w:r>
      <w:r w:rsidR="00AF0AF1" w:rsidRPr="00243A1D">
        <w:rPr>
          <w:rFonts w:ascii="Arial Narrow" w:hAnsi="Arial Narrow" w:cs="Arial"/>
        </w:rPr>
        <w:t xml:space="preserve"> achizitor</w:t>
      </w:r>
      <w:r w:rsidRPr="00243A1D">
        <w:rPr>
          <w:rFonts w:ascii="Arial Narrow" w:hAnsi="Arial Narrow" w:cs="Arial"/>
        </w:rPr>
        <w:t xml:space="preserve">, </w:t>
      </w:r>
      <w:r w:rsidR="00B108C2" w:rsidRPr="00243A1D">
        <w:rPr>
          <w:rFonts w:ascii="Arial Narrow" w:hAnsi="Arial Narrow" w:cs="Arial"/>
        </w:rPr>
        <w:t>ş</w:t>
      </w:r>
      <w:r w:rsidRPr="00243A1D">
        <w:rPr>
          <w:rFonts w:ascii="Arial Narrow" w:hAnsi="Arial Narrow" w:cs="Arial"/>
        </w:rPr>
        <w:t xml:space="preserve">i oferta emisă de </w:t>
      </w:r>
      <w:r w:rsidR="00AF0AF1" w:rsidRPr="00243A1D">
        <w:rPr>
          <w:rFonts w:ascii="Arial Narrow" w:hAnsi="Arial Narrow" w:cs="Arial"/>
        </w:rPr>
        <w:t xml:space="preserve">promitentul </w:t>
      </w:r>
      <w:r w:rsidR="00840FBC" w:rsidRPr="00243A1D">
        <w:rPr>
          <w:rFonts w:ascii="Arial Narrow" w:hAnsi="Arial Narrow" w:cs="Arial"/>
        </w:rPr>
        <w:t>–</w:t>
      </w:r>
      <w:r w:rsidR="00AF0AF1" w:rsidRPr="00243A1D">
        <w:rPr>
          <w:rFonts w:ascii="Arial Narrow" w:hAnsi="Arial Narrow" w:cs="Arial"/>
        </w:rPr>
        <w:t xml:space="preserve"> prestator</w:t>
      </w:r>
      <w:r w:rsidRPr="00243A1D">
        <w:rPr>
          <w:rFonts w:ascii="Arial Narrow" w:hAnsi="Arial Narrow" w:cs="Arial"/>
        </w:rPr>
        <w:t>, vor servi interpretării clauzelor contractuale în caz de divergenţă.</w:t>
      </w:r>
    </w:p>
    <w:p w:rsidR="0055266D" w:rsidRPr="00243A1D" w:rsidRDefault="0055266D" w:rsidP="008D048C">
      <w:pPr>
        <w:jc w:val="both"/>
        <w:rPr>
          <w:rFonts w:ascii="Arial Narrow" w:hAnsi="Arial Narrow" w:cs="Arial"/>
          <w:b/>
          <w:bCs/>
        </w:rPr>
      </w:pPr>
    </w:p>
    <w:p w:rsidR="008D048C" w:rsidRPr="00243A1D" w:rsidRDefault="005B33DC" w:rsidP="0053713B">
      <w:pPr>
        <w:jc w:val="both"/>
        <w:rPr>
          <w:rFonts w:ascii="Arial Narrow" w:hAnsi="Arial Narrow" w:cs="Arial"/>
          <w:b/>
          <w:bCs/>
        </w:rPr>
      </w:pPr>
      <w:r w:rsidRPr="00243A1D">
        <w:rPr>
          <w:rFonts w:ascii="Arial Narrow" w:hAnsi="Arial Narrow" w:cs="Arial"/>
          <w:bCs/>
        </w:rPr>
        <w:t xml:space="preserve">  </w:t>
      </w:r>
      <w:r w:rsidR="00AE4EC2" w:rsidRPr="00243A1D">
        <w:rPr>
          <w:rFonts w:ascii="Arial Narrow" w:hAnsi="Arial Narrow" w:cs="Arial"/>
          <w:bCs/>
        </w:rPr>
        <w:tab/>
      </w:r>
      <w:r w:rsidRPr="00243A1D">
        <w:rPr>
          <w:rFonts w:ascii="Arial Narrow" w:hAnsi="Arial Narrow" w:cs="Arial"/>
          <w:bCs/>
        </w:rPr>
        <w:t xml:space="preserve"> </w:t>
      </w:r>
      <w:proofErr w:type="spellStart"/>
      <w:r w:rsidRPr="00243A1D">
        <w:rPr>
          <w:rFonts w:ascii="Arial Narrow" w:hAnsi="Arial Narrow" w:cs="Arial"/>
          <w:b/>
          <w:bCs/>
        </w:rPr>
        <w:t>X</w:t>
      </w:r>
      <w:r w:rsidR="00EE2E33" w:rsidRPr="00243A1D">
        <w:rPr>
          <w:rFonts w:ascii="Arial Narrow" w:hAnsi="Arial Narrow" w:cs="Arial"/>
          <w:b/>
          <w:bCs/>
        </w:rPr>
        <w:t>VIII</w:t>
      </w:r>
      <w:proofErr w:type="spellEnd"/>
      <w:r w:rsidRPr="00243A1D">
        <w:rPr>
          <w:rFonts w:ascii="Arial Narrow" w:hAnsi="Arial Narrow" w:cs="Arial"/>
          <w:b/>
          <w:bCs/>
        </w:rPr>
        <w:t>. COMUNIC</w:t>
      </w:r>
      <w:r w:rsidR="00AE4EC2" w:rsidRPr="00243A1D">
        <w:rPr>
          <w:rFonts w:ascii="Arial Narrow" w:hAnsi="Arial Narrow" w:cs="Arial"/>
          <w:b/>
          <w:bCs/>
        </w:rPr>
        <w:t>Ă</w:t>
      </w:r>
      <w:r w:rsidRPr="00243A1D">
        <w:rPr>
          <w:rFonts w:ascii="Arial Narrow" w:hAnsi="Arial Narrow" w:cs="Arial"/>
          <w:b/>
          <w:bCs/>
        </w:rPr>
        <w:t>RI</w:t>
      </w:r>
    </w:p>
    <w:p w:rsidR="00811CC0" w:rsidRPr="00243A1D" w:rsidRDefault="00811CC0" w:rsidP="00811CC0">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.1.</w:t>
      </w:r>
      <w:r w:rsidRPr="00243A1D">
        <w:rPr>
          <w:rFonts w:ascii="Arial Narrow" w:hAnsi="Arial Narrow" w:cs="Arial"/>
          <w:bCs/>
        </w:rPr>
        <w:t xml:space="preserve"> Orice comunicare între părţi, referitoare la îndeplinirea prezentului </w:t>
      </w:r>
      <w:r w:rsidR="00AB083F" w:rsidRPr="00243A1D">
        <w:rPr>
          <w:rFonts w:ascii="Arial Narrow" w:hAnsi="Arial Narrow" w:cs="Arial"/>
          <w:bCs/>
        </w:rPr>
        <w:t>acord</w:t>
      </w:r>
      <w:r w:rsidRPr="00243A1D">
        <w:rPr>
          <w:rFonts w:ascii="Arial Narrow" w:hAnsi="Arial Narrow" w:cs="Arial"/>
          <w:bCs/>
        </w:rPr>
        <w:t xml:space="preserve"> – cadru, trebuie să fie transmisă în scris, </w:t>
      </w:r>
      <w:r w:rsidRPr="00243A1D">
        <w:rPr>
          <w:rFonts w:ascii="Arial Narrow" w:hAnsi="Arial Narrow"/>
          <w:bCs/>
        </w:rPr>
        <w:t>prin mijloace electronice de comunicare, sau ca excepţie, prin intermediul serviciilor poştale, fax, cu condiţia confirmării în scris a primirii comunicării.</w:t>
      </w:r>
    </w:p>
    <w:p w:rsidR="00811CC0" w:rsidRPr="00243A1D" w:rsidRDefault="00811CC0" w:rsidP="00811CC0">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.2.</w:t>
      </w:r>
      <w:r w:rsidRPr="00243A1D">
        <w:rPr>
          <w:rFonts w:ascii="Arial Narrow" w:hAnsi="Arial Narrow" w:cs="Arial"/>
          <w:bCs/>
        </w:rPr>
        <w:t xml:space="preserve"> Orice document scris trebuie înregistrat atât în momentul transmiterii, cât şi în momentul primirii.</w:t>
      </w:r>
    </w:p>
    <w:p w:rsidR="00811CC0" w:rsidRPr="00243A1D" w:rsidRDefault="00811CC0" w:rsidP="00811CC0">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.3.</w:t>
      </w:r>
      <w:r w:rsidRPr="00243A1D">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w:t>
      </w:r>
      <w:r w:rsidR="00AB083F" w:rsidRPr="00243A1D">
        <w:rPr>
          <w:rFonts w:ascii="Arial Narrow" w:hAnsi="Arial Narrow" w:cs="Arial"/>
          <w:bCs/>
        </w:rPr>
        <w:t>acord</w:t>
      </w:r>
      <w:r w:rsidRPr="00243A1D">
        <w:rPr>
          <w:rFonts w:ascii="Arial Narrow" w:hAnsi="Arial Narrow" w:cs="Arial"/>
          <w:bCs/>
        </w:rPr>
        <w:t xml:space="preserve"> – cadru.  </w:t>
      </w:r>
    </w:p>
    <w:p w:rsidR="00811CC0" w:rsidRPr="00243A1D" w:rsidRDefault="00811CC0" w:rsidP="00811CC0">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.4.</w:t>
      </w:r>
      <w:r w:rsidRPr="00243A1D">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4D1664" w:rsidRPr="00243A1D" w:rsidRDefault="00811CC0" w:rsidP="006800C5">
      <w:pPr>
        <w:jc w:val="both"/>
        <w:rPr>
          <w:rFonts w:ascii="Arial Narrow" w:hAnsi="Arial Narrow" w:cs="Arial"/>
          <w:bCs/>
        </w:rPr>
      </w:pPr>
      <w:r w:rsidRPr="00243A1D">
        <w:rPr>
          <w:rFonts w:ascii="Arial Narrow" w:hAnsi="Arial Narrow" w:cs="Arial"/>
          <w:b/>
          <w:bCs/>
        </w:rPr>
        <w:t>1</w:t>
      </w:r>
      <w:r w:rsidR="00EE2E33" w:rsidRPr="00243A1D">
        <w:rPr>
          <w:rFonts w:ascii="Arial Narrow" w:hAnsi="Arial Narrow" w:cs="Arial"/>
          <w:b/>
          <w:bCs/>
        </w:rPr>
        <w:t>8</w:t>
      </w:r>
      <w:r w:rsidRPr="00243A1D">
        <w:rPr>
          <w:rFonts w:ascii="Arial Narrow" w:hAnsi="Arial Narrow" w:cs="Arial"/>
          <w:b/>
          <w:bCs/>
        </w:rPr>
        <w:t>.5.</w:t>
      </w:r>
      <w:r w:rsidRPr="00243A1D">
        <w:rPr>
          <w:rFonts w:ascii="Arial Narrow" w:hAnsi="Arial Narrow" w:cs="Arial"/>
          <w:bCs/>
        </w:rPr>
        <w:t xml:space="preserve"> Dacă confirmarea se transmite prin fax sau e-mail în zile nelucrătoare, ea se consideră primită în prima zi lucrătoare după cea în care a fost expediată.</w:t>
      </w:r>
    </w:p>
    <w:p w:rsidR="004D1664" w:rsidRPr="00243A1D" w:rsidRDefault="004D1664" w:rsidP="006800C5">
      <w:pPr>
        <w:jc w:val="both"/>
        <w:rPr>
          <w:rFonts w:ascii="Arial Narrow" w:hAnsi="Arial Narrow" w:cs="Arial"/>
          <w:b/>
          <w:bCs/>
        </w:rPr>
      </w:pPr>
    </w:p>
    <w:p w:rsidR="006800C5" w:rsidRPr="00243A1D" w:rsidRDefault="006800C5" w:rsidP="006800C5">
      <w:pPr>
        <w:jc w:val="both"/>
        <w:rPr>
          <w:rFonts w:ascii="Arial Narrow" w:hAnsi="Arial Narrow" w:cs="Arial"/>
          <w:b/>
          <w:bCs/>
        </w:rPr>
      </w:pPr>
      <w:r w:rsidRPr="00243A1D">
        <w:rPr>
          <w:rFonts w:ascii="Arial Narrow" w:hAnsi="Arial Narrow" w:cs="Arial"/>
          <w:bCs/>
          <w:i/>
        </w:rPr>
        <w:t xml:space="preserve">  </w:t>
      </w:r>
      <w:r w:rsidR="00780640" w:rsidRPr="00243A1D">
        <w:rPr>
          <w:rFonts w:ascii="Arial Narrow" w:hAnsi="Arial Narrow" w:cs="Arial"/>
          <w:bCs/>
          <w:i/>
        </w:rPr>
        <w:tab/>
      </w:r>
      <w:r w:rsidRPr="00243A1D">
        <w:rPr>
          <w:rFonts w:ascii="Arial Narrow" w:hAnsi="Arial Narrow" w:cs="Arial"/>
          <w:bCs/>
          <w:i/>
        </w:rPr>
        <w:t xml:space="preserve"> </w:t>
      </w:r>
      <w:proofErr w:type="spellStart"/>
      <w:r w:rsidR="003111D8" w:rsidRPr="00243A1D">
        <w:rPr>
          <w:rFonts w:ascii="Arial Narrow" w:hAnsi="Arial Narrow" w:cs="Arial"/>
          <w:b/>
          <w:bCs/>
        </w:rPr>
        <w:t>X</w:t>
      </w:r>
      <w:r w:rsidR="00EE2E33" w:rsidRPr="00243A1D">
        <w:rPr>
          <w:rFonts w:ascii="Arial Narrow" w:hAnsi="Arial Narrow" w:cs="Arial"/>
          <w:b/>
          <w:bCs/>
        </w:rPr>
        <w:t>IX</w:t>
      </w:r>
      <w:proofErr w:type="spellEnd"/>
      <w:r w:rsidRPr="00243A1D">
        <w:rPr>
          <w:rFonts w:ascii="Arial Narrow" w:hAnsi="Arial Narrow" w:cs="Arial"/>
          <w:b/>
          <w:bCs/>
        </w:rPr>
        <w:t xml:space="preserve">.  AMENDAMENTE </w:t>
      </w:r>
    </w:p>
    <w:p w:rsidR="00C22BF1" w:rsidRPr="00243A1D" w:rsidRDefault="00EE2E33" w:rsidP="00FF4516">
      <w:pPr>
        <w:jc w:val="both"/>
        <w:rPr>
          <w:rFonts w:ascii="Arial Narrow" w:hAnsi="Arial Narrow" w:cs="Arial"/>
          <w:bCs/>
        </w:rPr>
      </w:pPr>
      <w:r w:rsidRPr="00243A1D">
        <w:rPr>
          <w:rFonts w:ascii="Arial Narrow" w:hAnsi="Arial Narrow" w:cs="Arial"/>
          <w:b/>
          <w:bCs/>
        </w:rPr>
        <w:t>19</w:t>
      </w:r>
      <w:r w:rsidR="006800C5" w:rsidRPr="00243A1D">
        <w:rPr>
          <w:rFonts w:ascii="Arial Narrow" w:hAnsi="Arial Narrow" w:cs="Arial"/>
          <w:b/>
          <w:bCs/>
        </w:rPr>
        <w:t>.1.</w:t>
      </w:r>
      <w:r w:rsidR="006800C5" w:rsidRPr="00243A1D">
        <w:rPr>
          <w:rFonts w:ascii="Arial Narrow" w:hAnsi="Arial Narrow" w:cs="Arial"/>
          <w:bCs/>
        </w:rPr>
        <w:t xml:space="preserve"> Părţile contractante au dreptul, pe durata îndeplinirii contractului, de a conveni modificarea clauzelor </w:t>
      </w:r>
      <w:r w:rsidR="00AB083F" w:rsidRPr="00243A1D">
        <w:rPr>
          <w:rFonts w:ascii="Arial Narrow" w:hAnsi="Arial Narrow" w:cs="Arial"/>
          <w:bCs/>
        </w:rPr>
        <w:t>acord</w:t>
      </w:r>
      <w:r w:rsidR="003667D1" w:rsidRPr="00243A1D">
        <w:rPr>
          <w:rFonts w:ascii="Arial Narrow" w:hAnsi="Arial Narrow" w:cs="Arial"/>
          <w:bCs/>
        </w:rPr>
        <w:t>ului</w:t>
      </w:r>
      <w:r w:rsidR="002245CB" w:rsidRPr="00243A1D">
        <w:rPr>
          <w:rFonts w:ascii="Arial Narrow" w:hAnsi="Arial Narrow" w:cs="Arial"/>
          <w:bCs/>
        </w:rPr>
        <w:t xml:space="preserve"> – </w:t>
      </w:r>
      <w:r w:rsidR="003667D1" w:rsidRPr="00243A1D">
        <w:rPr>
          <w:rFonts w:ascii="Arial Narrow" w:hAnsi="Arial Narrow" w:cs="Arial"/>
          <w:bCs/>
        </w:rPr>
        <w:t>cadru</w:t>
      </w:r>
      <w:r w:rsidR="006800C5" w:rsidRPr="00243A1D">
        <w:rPr>
          <w:rFonts w:ascii="Arial Narrow" w:hAnsi="Arial Narrow" w:cs="Arial"/>
          <w:bCs/>
        </w:rPr>
        <w:t xml:space="preserve">, prin act adiţional. </w:t>
      </w:r>
    </w:p>
    <w:p w:rsidR="000708E4" w:rsidRPr="00243A1D" w:rsidRDefault="000708E4" w:rsidP="00C22BF1">
      <w:pPr>
        <w:ind w:firstLine="720"/>
        <w:jc w:val="both"/>
        <w:rPr>
          <w:rFonts w:ascii="Arial Narrow" w:hAnsi="Arial Narrow" w:cs="Arial"/>
          <w:bCs/>
        </w:rPr>
      </w:pPr>
    </w:p>
    <w:p w:rsidR="005D3890" w:rsidRPr="00243A1D" w:rsidRDefault="005D3890" w:rsidP="00C22BF1">
      <w:pPr>
        <w:ind w:firstLine="720"/>
        <w:jc w:val="both"/>
        <w:rPr>
          <w:rFonts w:ascii="Arial Narrow" w:hAnsi="Arial Narrow" w:cs="Arial"/>
          <w:bCs/>
        </w:rPr>
      </w:pPr>
    </w:p>
    <w:p w:rsidR="008D048C" w:rsidRPr="00243A1D" w:rsidRDefault="006F5FA1" w:rsidP="00A850CD">
      <w:pPr>
        <w:ind w:firstLine="720"/>
        <w:jc w:val="both"/>
        <w:rPr>
          <w:rFonts w:ascii="Arial Narrow" w:hAnsi="Arial Narrow" w:cs="Arial"/>
          <w:bCs/>
        </w:rPr>
      </w:pPr>
      <w:proofErr w:type="spellStart"/>
      <w:r w:rsidRPr="00243A1D">
        <w:rPr>
          <w:rFonts w:ascii="Arial Narrow" w:hAnsi="Arial Narrow" w:cs="Arial"/>
          <w:b/>
          <w:bCs/>
        </w:rPr>
        <w:t>X</w:t>
      </w:r>
      <w:r w:rsidR="00A850CD" w:rsidRPr="00243A1D">
        <w:rPr>
          <w:rFonts w:ascii="Arial Narrow" w:hAnsi="Arial Narrow" w:cs="Arial"/>
          <w:b/>
          <w:bCs/>
        </w:rPr>
        <w:t>X</w:t>
      </w:r>
      <w:proofErr w:type="spellEnd"/>
      <w:r w:rsidR="00F2355A" w:rsidRPr="00243A1D">
        <w:rPr>
          <w:rFonts w:ascii="Arial Narrow" w:hAnsi="Arial Narrow" w:cs="Arial"/>
          <w:b/>
          <w:bCs/>
        </w:rPr>
        <w:t xml:space="preserve">. LIMBA CARE GUVERNEAZĂ </w:t>
      </w:r>
      <w:r w:rsidR="00AB083F" w:rsidRPr="00243A1D">
        <w:rPr>
          <w:rFonts w:ascii="Arial Narrow" w:hAnsi="Arial Narrow" w:cs="Arial"/>
          <w:b/>
          <w:bCs/>
        </w:rPr>
        <w:t>ACORD</w:t>
      </w:r>
      <w:r w:rsidR="00F2355A" w:rsidRPr="00243A1D">
        <w:rPr>
          <w:rFonts w:ascii="Arial Narrow" w:hAnsi="Arial Narrow" w:cs="Arial"/>
          <w:b/>
          <w:bCs/>
        </w:rPr>
        <w:t xml:space="preserve">UL </w:t>
      </w:r>
      <w:r w:rsidR="00B72789" w:rsidRPr="00243A1D">
        <w:rPr>
          <w:rFonts w:ascii="Arial Narrow" w:hAnsi="Arial Narrow" w:cs="Arial"/>
          <w:b/>
          <w:bCs/>
        </w:rPr>
        <w:t>–</w:t>
      </w:r>
      <w:r w:rsidR="00F2355A" w:rsidRPr="00243A1D">
        <w:rPr>
          <w:rFonts w:ascii="Arial Narrow" w:hAnsi="Arial Narrow" w:cs="Arial"/>
          <w:b/>
          <w:bCs/>
        </w:rPr>
        <w:t xml:space="preserve"> CADRU. LEGEA APLICABILĂ</w:t>
      </w:r>
      <w:r w:rsidR="00F2355A" w:rsidRPr="00243A1D">
        <w:rPr>
          <w:rFonts w:ascii="Arial Narrow" w:hAnsi="Arial Narrow" w:cs="Arial"/>
          <w:bCs/>
        </w:rPr>
        <w:t xml:space="preserve"> </w:t>
      </w:r>
      <w:r w:rsidR="00AB083F" w:rsidRPr="00243A1D">
        <w:rPr>
          <w:rFonts w:ascii="Arial Narrow" w:hAnsi="Arial Narrow" w:cs="Arial"/>
          <w:b/>
          <w:bCs/>
        </w:rPr>
        <w:t>ACORDU</w:t>
      </w:r>
      <w:r w:rsidR="00F2355A" w:rsidRPr="00243A1D">
        <w:rPr>
          <w:rFonts w:ascii="Arial Narrow" w:hAnsi="Arial Narrow" w:cs="Arial"/>
          <w:b/>
          <w:bCs/>
        </w:rPr>
        <w:t xml:space="preserve">LUI </w:t>
      </w:r>
      <w:r w:rsidR="00C03929" w:rsidRPr="00243A1D">
        <w:rPr>
          <w:rFonts w:ascii="Arial Narrow" w:hAnsi="Arial Narrow" w:cs="Arial"/>
          <w:b/>
          <w:bCs/>
        </w:rPr>
        <w:t>–</w:t>
      </w:r>
      <w:r w:rsidR="00F2355A" w:rsidRPr="00243A1D">
        <w:rPr>
          <w:rFonts w:ascii="Arial Narrow" w:hAnsi="Arial Narrow" w:cs="Arial"/>
          <w:b/>
          <w:bCs/>
        </w:rPr>
        <w:t xml:space="preserve"> CADRU</w:t>
      </w:r>
      <w:r w:rsidR="00C03929" w:rsidRPr="00243A1D">
        <w:rPr>
          <w:rFonts w:ascii="Arial Narrow" w:hAnsi="Arial Narrow" w:cs="Arial"/>
          <w:b/>
          <w:bCs/>
        </w:rPr>
        <w:t xml:space="preserve"> </w:t>
      </w:r>
    </w:p>
    <w:p w:rsidR="00F2355A" w:rsidRPr="00243A1D" w:rsidRDefault="00EE2E33" w:rsidP="00FF4516">
      <w:pPr>
        <w:jc w:val="both"/>
        <w:rPr>
          <w:rFonts w:ascii="Arial Narrow" w:hAnsi="Arial Narrow" w:cs="Arial"/>
          <w:bCs/>
        </w:rPr>
      </w:pPr>
      <w:r w:rsidRPr="00243A1D">
        <w:rPr>
          <w:rFonts w:ascii="Arial Narrow" w:hAnsi="Arial Narrow" w:cs="Arial"/>
          <w:b/>
          <w:bCs/>
        </w:rPr>
        <w:t>20</w:t>
      </w:r>
      <w:r w:rsidR="00F2355A" w:rsidRPr="00243A1D">
        <w:rPr>
          <w:rFonts w:ascii="Arial Narrow" w:hAnsi="Arial Narrow" w:cs="Arial"/>
          <w:b/>
          <w:bCs/>
        </w:rPr>
        <w:t>.1.</w:t>
      </w:r>
      <w:r w:rsidR="00F2355A" w:rsidRPr="00243A1D">
        <w:rPr>
          <w:rFonts w:ascii="Arial Narrow" w:hAnsi="Arial Narrow" w:cs="Arial"/>
          <w:bCs/>
        </w:rPr>
        <w:t xml:space="preserve"> </w:t>
      </w:r>
      <w:r w:rsidR="008D048C" w:rsidRPr="00243A1D">
        <w:rPr>
          <w:rFonts w:ascii="Arial Narrow" w:hAnsi="Arial Narrow" w:cs="Arial"/>
          <w:bCs/>
        </w:rPr>
        <w:t xml:space="preserve">Limba care guvernează </w:t>
      </w:r>
      <w:r w:rsidR="00AB083F" w:rsidRPr="00243A1D">
        <w:rPr>
          <w:rFonts w:ascii="Arial Narrow" w:hAnsi="Arial Narrow" w:cs="Arial"/>
          <w:bCs/>
        </w:rPr>
        <w:t>acord</w:t>
      </w:r>
      <w:r w:rsidR="00585E0E" w:rsidRPr="00243A1D">
        <w:rPr>
          <w:rFonts w:ascii="Arial Narrow" w:hAnsi="Arial Narrow" w:cs="Arial"/>
          <w:bCs/>
        </w:rPr>
        <w:t>ul –</w:t>
      </w:r>
      <w:r w:rsidR="0002096A" w:rsidRPr="00243A1D">
        <w:rPr>
          <w:rFonts w:ascii="Arial Narrow" w:hAnsi="Arial Narrow" w:cs="Arial"/>
          <w:bCs/>
        </w:rPr>
        <w:t xml:space="preserve"> cadru</w:t>
      </w:r>
      <w:r w:rsidR="008D048C" w:rsidRPr="00243A1D">
        <w:rPr>
          <w:rFonts w:ascii="Arial Narrow" w:hAnsi="Arial Narrow" w:cs="Arial"/>
          <w:bCs/>
        </w:rPr>
        <w:t xml:space="preserve"> este limba română.</w:t>
      </w:r>
    </w:p>
    <w:p w:rsidR="00127EDA" w:rsidRPr="00243A1D" w:rsidRDefault="00EE2E33" w:rsidP="008D048C">
      <w:pPr>
        <w:jc w:val="both"/>
        <w:rPr>
          <w:rFonts w:ascii="Arial Narrow" w:hAnsi="Arial Narrow" w:cs="Arial"/>
          <w:bCs/>
        </w:rPr>
      </w:pPr>
      <w:r w:rsidRPr="00243A1D">
        <w:rPr>
          <w:rFonts w:ascii="Arial Narrow" w:hAnsi="Arial Narrow" w:cs="Arial"/>
          <w:b/>
          <w:bCs/>
        </w:rPr>
        <w:t>20</w:t>
      </w:r>
      <w:r w:rsidR="00F2355A" w:rsidRPr="00243A1D">
        <w:rPr>
          <w:rFonts w:ascii="Arial Narrow" w:hAnsi="Arial Narrow" w:cs="Arial"/>
          <w:b/>
          <w:bCs/>
        </w:rPr>
        <w:t>.2.</w:t>
      </w:r>
      <w:r w:rsidR="008D048C" w:rsidRPr="00243A1D">
        <w:rPr>
          <w:rFonts w:ascii="Arial Narrow" w:hAnsi="Arial Narrow" w:cs="Arial"/>
          <w:bCs/>
        </w:rPr>
        <w:t xml:space="preserve"> </w:t>
      </w:r>
      <w:r w:rsidR="00AB083F" w:rsidRPr="00243A1D">
        <w:rPr>
          <w:rFonts w:ascii="Arial Narrow" w:hAnsi="Arial Narrow" w:cs="Arial"/>
          <w:bCs/>
        </w:rPr>
        <w:t>Acord</w:t>
      </w:r>
      <w:r w:rsidR="00917F88" w:rsidRPr="00243A1D">
        <w:rPr>
          <w:rFonts w:ascii="Arial Narrow" w:hAnsi="Arial Narrow" w:cs="Arial"/>
          <w:bCs/>
        </w:rPr>
        <w:t>ul –</w:t>
      </w:r>
      <w:r w:rsidR="0002096A" w:rsidRPr="00243A1D">
        <w:rPr>
          <w:rFonts w:ascii="Arial Narrow" w:hAnsi="Arial Narrow" w:cs="Arial"/>
          <w:bCs/>
        </w:rPr>
        <w:t xml:space="preserve"> cadru</w:t>
      </w:r>
      <w:r w:rsidR="008D048C" w:rsidRPr="00243A1D">
        <w:rPr>
          <w:rFonts w:ascii="Arial Narrow" w:hAnsi="Arial Narrow" w:cs="Arial"/>
          <w:bCs/>
        </w:rPr>
        <w:t xml:space="preserve"> va fi interpretat conform legilor din România.</w:t>
      </w:r>
    </w:p>
    <w:p w:rsidR="00EE2E33" w:rsidRPr="00243A1D" w:rsidRDefault="00EE2E33" w:rsidP="008D048C">
      <w:pPr>
        <w:jc w:val="both"/>
        <w:rPr>
          <w:rFonts w:ascii="Arial Narrow" w:hAnsi="Arial Narrow" w:cs="Arial"/>
          <w:bCs/>
        </w:rPr>
      </w:pPr>
    </w:p>
    <w:p w:rsidR="00127EDA" w:rsidRPr="00243A1D" w:rsidRDefault="00743554" w:rsidP="005D3890">
      <w:pPr>
        <w:ind w:firstLine="720"/>
        <w:jc w:val="both"/>
        <w:rPr>
          <w:rFonts w:ascii="Arial Narrow" w:hAnsi="Arial Narrow" w:cs="Arial"/>
          <w:b/>
          <w:bCs/>
        </w:rPr>
      </w:pPr>
      <w:proofErr w:type="spellStart"/>
      <w:r w:rsidRPr="00243A1D">
        <w:rPr>
          <w:rFonts w:ascii="Arial Narrow" w:hAnsi="Arial Narrow" w:cs="Arial"/>
          <w:b/>
          <w:bCs/>
        </w:rPr>
        <w:t>XX</w:t>
      </w:r>
      <w:r w:rsidR="00EE2E33" w:rsidRPr="00243A1D">
        <w:rPr>
          <w:rFonts w:ascii="Arial Narrow" w:hAnsi="Arial Narrow" w:cs="Arial"/>
          <w:b/>
          <w:bCs/>
        </w:rPr>
        <w:t>I</w:t>
      </w:r>
      <w:proofErr w:type="spellEnd"/>
      <w:r w:rsidRPr="00243A1D">
        <w:rPr>
          <w:rFonts w:ascii="Arial Narrow" w:hAnsi="Arial Narrow" w:cs="Arial"/>
          <w:b/>
          <w:bCs/>
        </w:rPr>
        <w:t>.</w:t>
      </w:r>
      <w:r w:rsidR="00127EDA" w:rsidRPr="00243A1D">
        <w:rPr>
          <w:rFonts w:ascii="Arial Narrow" w:hAnsi="Arial Narrow" w:cs="Arial"/>
          <w:b/>
          <w:bCs/>
        </w:rPr>
        <w:t xml:space="preserve"> ALTE CLAUZE</w:t>
      </w:r>
    </w:p>
    <w:p w:rsidR="00263B4D" w:rsidRPr="00243A1D" w:rsidRDefault="00185447" w:rsidP="00263B4D">
      <w:pPr>
        <w:jc w:val="both"/>
        <w:rPr>
          <w:rFonts w:ascii="Arial Narrow" w:hAnsi="Arial Narrow" w:cs="Arial"/>
          <w:bCs/>
        </w:rPr>
      </w:pPr>
      <w:r w:rsidRPr="00243A1D">
        <w:rPr>
          <w:rFonts w:ascii="Arial Narrow" w:hAnsi="Arial Narrow"/>
          <w:b/>
        </w:rPr>
        <w:t>2</w:t>
      </w:r>
      <w:r w:rsidR="00EE2E33" w:rsidRPr="00243A1D">
        <w:rPr>
          <w:rFonts w:ascii="Arial Narrow" w:hAnsi="Arial Narrow"/>
          <w:b/>
        </w:rPr>
        <w:t>1</w:t>
      </w:r>
      <w:r w:rsidR="00263B4D" w:rsidRPr="00243A1D">
        <w:rPr>
          <w:rFonts w:ascii="Arial Narrow" w:hAnsi="Arial Narrow"/>
          <w:b/>
        </w:rPr>
        <w:t>.1.</w:t>
      </w:r>
      <w:r w:rsidR="00263B4D" w:rsidRPr="00243A1D">
        <w:rPr>
          <w:rFonts w:ascii="Arial Narrow" w:hAnsi="Arial Narrow"/>
        </w:rPr>
        <w:t xml:space="preserve"> </w:t>
      </w:r>
      <w:r w:rsidR="00263B4D" w:rsidRPr="00243A1D">
        <w:rPr>
          <w:rFonts w:ascii="Arial Narrow" w:eastAsia="Lucida Sans Unicode" w:hAnsi="Arial Narrow"/>
        </w:rPr>
        <w:t>Termenele de îndeplinire a unor obligaţii contractuale de către părţile contractante, expir</w:t>
      </w:r>
      <w:r w:rsidR="00F80647" w:rsidRPr="00243A1D">
        <w:rPr>
          <w:rFonts w:ascii="Arial Narrow" w:eastAsia="Lucida Sans Unicode" w:hAnsi="Arial Narrow"/>
        </w:rPr>
        <w:t>ă</w:t>
      </w:r>
      <w:r w:rsidR="00263B4D" w:rsidRPr="00243A1D">
        <w:rPr>
          <w:rFonts w:ascii="Arial Narrow" w:eastAsia="Lucida Sans Unicode" w:hAnsi="Arial Narrow"/>
        </w:rPr>
        <w:t xml:space="preserve"> </w:t>
      </w:r>
      <w:r w:rsidR="00F80647" w:rsidRPr="00243A1D">
        <w:rPr>
          <w:rFonts w:ascii="Arial Narrow" w:eastAsia="Lucida Sans Unicode" w:hAnsi="Arial Narrow"/>
        </w:rPr>
        <w:t>î</w:t>
      </w:r>
      <w:r w:rsidR="00263B4D" w:rsidRPr="00243A1D">
        <w:rPr>
          <w:rFonts w:ascii="Arial Narrow" w:eastAsia="Lucida Sans Unicode" w:hAnsi="Arial Narrow"/>
        </w:rPr>
        <w:t xml:space="preserve">n ultima zi a termenului. </w:t>
      </w:r>
      <w:r w:rsidR="00F80647" w:rsidRPr="00243A1D">
        <w:rPr>
          <w:rFonts w:ascii="Arial Narrow" w:eastAsia="Lucida Sans Unicode" w:hAnsi="Arial Narrow"/>
        </w:rPr>
        <w:t>Î</w:t>
      </w:r>
      <w:r w:rsidR="00263B4D" w:rsidRPr="00243A1D">
        <w:rPr>
          <w:rFonts w:ascii="Arial Narrow" w:eastAsia="Lucida Sans Unicode" w:hAnsi="Arial Narrow"/>
        </w:rPr>
        <w:t xml:space="preserve">n cazul </w:t>
      </w:r>
      <w:r w:rsidR="00F80647" w:rsidRPr="00243A1D">
        <w:rPr>
          <w:rFonts w:ascii="Arial Narrow" w:eastAsia="Lucida Sans Unicode" w:hAnsi="Arial Narrow"/>
        </w:rPr>
        <w:t>î</w:t>
      </w:r>
      <w:r w:rsidR="00263B4D" w:rsidRPr="00243A1D">
        <w:rPr>
          <w:rFonts w:ascii="Arial Narrow" w:eastAsia="Lucida Sans Unicode" w:hAnsi="Arial Narrow"/>
        </w:rPr>
        <w:t>n care ultima zi ce constituie termenul de îndeplinire a unor obligaţii coincide cu o sărbătoare legal</w:t>
      </w:r>
      <w:r w:rsidR="00F80647" w:rsidRPr="00243A1D">
        <w:rPr>
          <w:rFonts w:ascii="Arial Narrow" w:eastAsia="Lucida Sans Unicode" w:hAnsi="Arial Narrow"/>
        </w:rPr>
        <w:t>ă</w:t>
      </w:r>
      <w:r w:rsidR="00263B4D" w:rsidRPr="00243A1D">
        <w:rPr>
          <w:rFonts w:ascii="Arial Narrow" w:eastAsia="Lucida Sans Unicode" w:hAnsi="Arial Narrow"/>
        </w:rPr>
        <w:t xml:space="preserve"> ori cu o zi nelucrătoare, atunci termenul se prelungeşte p</w:t>
      </w:r>
      <w:r w:rsidR="00F80647" w:rsidRPr="00243A1D">
        <w:rPr>
          <w:rFonts w:ascii="Arial Narrow" w:eastAsia="Lucida Sans Unicode" w:hAnsi="Arial Narrow"/>
        </w:rPr>
        <w:t>â</w:t>
      </w:r>
      <w:r w:rsidR="00263B4D" w:rsidRPr="00243A1D">
        <w:rPr>
          <w:rFonts w:ascii="Arial Narrow" w:eastAsia="Lucida Sans Unicode" w:hAnsi="Arial Narrow"/>
        </w:rPr>
        <w:t>n</w:t>
      </w:r>
      <w:r w:rsidR="00F80647" w:rsidRPr="00243A1D">
        <w:rPr>
          <w:rFonts w:ascii="Arial Narrow" w:eastAsia="Lucida Sans Unicode" w:hAnsi="Arial Narrow"/>
        </w:rPr>
        <w:t>ă</w:t>
      </w:r>
      <w:r w:rsidR="00263B4D" w:rsidRPr="00243A1D">
        <w:rPr>
          <w:rFonts w:ascii="Arial Narrow" w:eastAsia="Lucida Sans Unicode" w:hAnsi="Arial Narrow"/>
        </w:rPr>
        <w:t xml:space="preserve"> </w:t>
      </w:r>
      <w:r w:rsidR="00F80647" w:rsidRPr="00243A1D">
        <w:rPr>
          <w:rFonts w:ascii="Arial Narrow" w:eastAsia="Lucida Sans Unicode" w:hAnsi="Arial Narrow"/>
        </w:rPr>
        <w:t>î</w:t>
      </w:r>
      <w:r w:rsidR="00263B4D" w:rsidRPr="00243A1D">
        <w:rPr>
          <w:rFonts w:ascii="Arial Narrow" w:eastAsia="Lucida Sans Unicode" w:hAnsi="Arial Narrow"/>
        </w:rPr>
        <w:t>n ziua lucr</w:t>
      </w:r>
      <w:r w:rsidR="00F80647" w:rsidRPr="00243A1D">
        <w:rPr>
          <w:rFonts w:ascii="Arial Narrow" w:eastAsia="Lucida Sans Unicode" w:hAnsi="Arial Narrow"/>
        </w:rPr>
        <w:t>ă</w:t>
      </w:r>
      <w:r w:rsidR="00263B4D" w:rsidRPr="00243A1D">
        <w:rPr>
          <w:rFonts w:ascii="Arial Narrow" w:eastAsia="Lucida Sans Unicode" w:hAnsi="Arial Narrow"/>
        </w:rPr>
        <w:t>toare imediat următoare zilei de sărbătoare legal</w:t>
      </w:r>
      <w:r w:rsidR="00F80647" w:rsidRPr="00243A1D">
        <w:rPr>
          <w:rFonts w:ascii="Arial Narrow" w:eastAsia="Lucida Sans Unicode" w:hAnsi="Arial Narrow"/>
        </w:rPr>
        <w:t>ă</w:t>
      </w:r>
      <w:r w:rsidR="00263B4D" w:rsidRPr="00243A1D">
        <w:rPr>
          <w:rFonts w:ascii="Arial Narrow" w:eastAsia="Lucida Sans Unicode" w:hAnsi="Arial Narrow"/>
        </w:rPr>
        <w:t xml:space="preserve"> sau zilei nelucrătoare.</w:t>
      </w:r>
      <w:r w:rsidR="00263B4D" w:rsidRPr="00243A1D">
        <w:rPr>
          <w:rFonts w:ascii="Arial Narrow" w:hAnsi="Arial Narrow" w:cs="Arial"/>
          <w:bCs/>
        </w:rPr>
        <w:t xml:space="preserve">   </w:t>
      </w:r>
    </w:p>
    <w:p w:rsidR="00263B4D" w:rsidRPr="00243A1D" w:rsidRDefault="00263B4D" w:rsidP="00263B4D">
      <w:pPr>
        <w:jc w:val="both"/>
        <w:rPr>
          <w:rFonts w:ascii="Arial Narrow" w:hAnsi="Arial Narrow" w:cs="Arial"/>
          <w:b/>
        </w:rPr>
      </w:pPr>
    </w:p>
    <w:p w:rsidR="00263B4D" w:rsidRPr="00243A1D" w:rsidRDefault="00EE2E33" w:rsidP="00263B4D">
      <w:pPr>
        <w:ind w:firstLine="720"/>
        <w:jc w:val="both"/>
        <w:rPr>
          <w:rFonts w:ascii="Arial Narrow" w:hAnsi="Arial Narrow" w:cs="Arial"/>
          <w:b/>
        </w:rPr>
      </w:pPr>
      <w:proofErr w:type="spellStart"/>
      <w:r w:rsidRPr="00243A1D">
        <w:rPr>
          <w:rFonts w:ascii="Arial Narrow" w:hAnsi="Arial Narrow" w:cs="Arial"/>
          <w:b/>
        </w:rPr>
        <w:t>XX</w:t>
      </w:r>
      <w:r w:rsidR="006F5FA1" w:rsidRPr="00243A1D">
        <w:rPr>
          <w:rFonts w:ascii="Arial Narrow" w:hAnsi="Arial Narrow" w:cs="Arial"/>
          <w:b/>
        </w:rPr>
        <w:t>II</w:t>
      </w:r>
      <w:proofErr w:type="spellEnd"/>
      <w:r w:rsidR="00E32283" w:rsidRPr="00243A1D">
        <w:rPr>
          <w:rFonts w:ascii="Arial Narrow" w:hAnsi="Arial Narrow" w:cs="Arial"/>
          <w:b/>
        </w:rPr>
        <w:t>.</w:t>
      </w:r>
      <w:r w:rsidR="00263B4D" w:rsidRPr="00243A1D">
        <w:rPr>
          <w:rFonts w:ascii="Arial Narrow" w:hAnsi="Arial Narrow" w:cs="Arial"/>
          <w:b/>
        </w:rPr>
        <w:t xml:space="preserve"> DISPOZI</w:t>
      </w:r>
      <w:r w:rsidR="008745CB" w:rsidRPr="00243A1D">
        <w:rPr>
          <w:rFonts w:ascii="Arial Narrow" w:hAnsi="Arial Narrow" w:cs="Arial"/>
          <w:b/>
        </w:rPr>
        <w:t>Ț</w:t>
      </w:r>
      <w:r w:rsidR="00263B4D" w:rsidRPr="00243A1D">
        <w:rPr>
          <w:rFonts w:ascii="Arial Narrow" w:hAnsi="Arial Narrow" w:cs="Arial"/>
          <w:b/>
        </w:rPr>
        <w:t>II FINALE</w:t>
      </w:r>
    </w:p>
    <w:p w:rsidR="00346FFD" w:rsidRPr="00243A1D" w:rsidRDefault="00346FFD" w:rsidP="00346FFD">
      <w:pPr>
        <w:jc w:val="both"/>
        <w:rPr>
          <w:rFonts w:ascii="Arial Narrow" w:hAnsi="Arial Narrow"/>
        </w:rPr>
      </w:pPr>
      <w:r w:rsidRPr="00243A1D">
        <w:rPr>
          <w:rStyle w:val="paragraf1"/>
          <w:rFonts w:ascii="Arial Narrow" w:hAnsi="Arial Narrow"/>
          <w:b/>
        </w:rPr>
        <w:t>2</w:t>
      </w:r>
      <w:r w:rsidR="00EE2E33" w:rsidRPr="00243A1D">
        <w:rPr>
          <w:rStyle w:val="paragraf1"/>
          <w:rFonts w:ascii="Arial Narrow" w:hAnsi="Arial Narrow"/>
          <w:b/>
        </w:rPr>
        <w:t>2</w:t>
      </w:r>
      <w:r w:rsidRPr="00243A1D">
        <w:rPr>
          <w:rStyle w:val="paragraf1"/>
          <w:rFonts w:ascii="Arial Narrow" w:hAnsi="Arial Narrow"/>
          <w:b/>
        </w:rPr>
        <w:t>.1.</w:t>
      </w:r>
      <w:r w:rsidRPr="00243A1D">
        <w:rPr>
          <w:rStyle w:val="paragraf1"/>
          <w:rFonts w:ascii="Arial Narrow" w:hAnsi="Arial Narrow"/>
        </w:rPr>
        <w:t xml:space="preserve"> </w:t>
      </w:r>
      <w:r w:rsidRPr="00243A1D">
        <w:rPr>
          <w:rFonts w:ascii="Arial Narrow" w:hAnsi="Arial Narrow"/>
        </w:rPr>
        <w:t xml:space="preserve">Responsabilii cu derularea </w:t>
      </w:r>
      <w:r w:rsidR="00CA6862" w:rsidRPr="00243A1D">
        <w:rPr>
          <w:rFonts w:ascii="Arial Narrow" w:hAnsi="Arial Narrow"/>
        </w:rPr>
        <w:t>acordului</w:t>
      </w:r>
      <w:r w:rsidRPr="00243A1D">
        <w:rPr>
          <w:rFonts w:ascii="Arial Narrow" w:hAnsi="Arial Narrow"/>
        </w:rPr>
        <w:t xml:space="preserve"> – cadru şi a contractelor subsecvente din partea </w:t>
      </w:r>
      <w:proofErr w:type="spellStart"/>
      <w:r w:rsidRPr="00243A1D">
        <w:rPr>
          <w:rFonts w:ascii="Arial Narrow" w:hAnsi="Arial Narrow"/>
        </w:rPr>
        <w:t>ORCT</w:t>
      </w:r>
      <w:proofErr w:type="spellEnd"/>
      <w:r w:rsidRPr="00243A1D">
        <w:rPr>
          <w:rFonts w:ascii="Arial Narrow" w:hAnsi="Arial Narrow"/>
        </w:rPr>
        <w:t xml:space="preserve"> vor fi desemnați prin decizii ale directorilor și vor colabora cu </w:t>
      </w:r>
      <w:r w:rsidR="00CA6862" w:rsidRPr="00243A1D">
        <w:rPr>
          <w:rFonts w:ascii="Arial Narrow" w:hAnsi="Arial Narrow"/>
        </w:rPr>
        <w:t>………………..</w:t>
      </w:r>
      <w:r w:rsidR="00B405A4" w:rsidRPr="00243A1D">
        <w:rPr>
          <w:rFonts w:ascii="Arial Narrow" w:hAnsi="Arial Narrow"/>
        </w:rPr>
        <w:t>,</w:t>
      </w:r>
      <w:r w:rsidR="005D3890" w:rsidRPr="00243A1D">
        <w:rPr>
          <w:rFonts w:ascii="Arial Narrow" w:hAnsi="Arial Narrow"/>
        </w:rPr>
        <w:t xml:space="preserve"> tel. </w:t>
      </w:r>
      <w:r w:rsidR="00CA6862" w:rsidRPr="00243A1D">
        <w:rPr>
          <w:rFonts w:ascii="Arial Narrow" w:hAnsi="Arial Narrow"/>
        </w:rPr>
        <w:t>………………</w:t>
      </w:r>
      <w:r w:rsidR="005D3890" w:rsidRPr="00243A1D">
        <w:rPr>
          <w:rFonts w:ascii="Arial Narrow" w:hAnsi="Arial Narrow"/>
        </w:rPr>
        <w:t xml:space="preserve">, </w:t>
      </w:r>
      <w:r w:rsidR="00B405A4" w:rsidRPr="00243A1D">
        <w:rPr>
          <w:rFonts w:ascii="Arial Narrow" w:hAnsi="Arial Narrow"/>
        </w:rPr>
        <w:t xml:space="preserve"> e-mail </w:t>
      </w:r>
      <w:r w:rsidR="00CA6862" w:rsidRPr="00243A1D">
        <w:rPr>
          <w:rFonts w:ascii="Arial Narrow" w:hAnsi="Arial Narrow"/>
        </w:rPr>
        <w:t>…………………</w:t>
      </w:r>
      <w:r w:rsidR="00B405A4" w:rsidRPr="00243A1D">
        <w:rPr>
          <w:rFonts w:ascii="Arial Narrow" w:hAnsi="Arial Narrow"/>
        </w:rPr>
        <w:t xml:space="preserve"> </w:t>
      </w:r>
      <w:r w:rsidRPr="00243A1D">
        <w:rPr>
          <w:rFonts w:ascii="Arial Narrow" w:hAnsi="Arial Narrow"/>
        </w:rPr>
        <w:t xml:space="preserve">din partea </w:t>
      </w:r>
      <w:proofErr w:type="spellStart"/>
      <w:r w:rsidRPr="00243A1D">
        <w:rPr>
          <w:rFonts w:ascii="Arial Narrow" w:hAnsi="Arial Narrow"/>
        </w:rPr>
        <w:t>ONRC</w:t>
      </w:r>
      <w:proofErr w:type="spellEnd"/>
      <w:r w:rsidRPr="00243A1D">
        <w:rPr>
          <w:rFonts w:ascii="Arial Narrow" w:hAnsi="Arial Narrow"/>
        </w:rPr>
        <w:t>.</w:t>
      </w:r>
    </w:p>
    <w:p w:rsidR="00346FFD" w:rsidRPr="00243A1D" w:rsidRDefault="00346FFD" w:rsidP="00346FFD">
      <w:pPr>
        <w:jc w:val="both"/>
        <w:rPr>
          <w:rFonts w:ascii="Arial Narrow" w:hAnsi="Arial Narrow"/>
        </w:rPr>
      </w:pPr>
      <w:r w:rsidRPr="00243A1D">
        <w:rPr>
          <w:rFonts w:ascii="Arial Narrow" w:hAnsi="Arial Narrow"/>
          <w:b/>
        </w:rPr>
        <w:t>2</w:t>
      </w:r>
      <w:r w:rsidR="00EE2E33" w:rsidRPr="00243A1D">
        <w:rPr>
          <w:rFonts w:ascii="Arial Narrow" w:hAnsi="Arial Narrow"/>
          <w:b/>
        </w:rPr>
        <w:t>2</w:t>
      </w:r>
      <w:r w:rsidRPr="00243A1D">
        <w:rPr>
          <w:rFonts w:ascii="Arial Narrow" w:hAnsi="Arial Narrow"/>
          <w:b/>
        </w:rPr>
        <w:t>.2.</w:t>
      </w:r>
      <w:r w:rsidRPr="00243A1D">
        <w:rPr>
          <w:rFonts w:ascii="Arial Narrow" w:hAnsi="Arial Narrow"/>
        </w:rPr>
        <w:t xml:space="preserve"> Responsabilul cu derularea </w:t>
      </w:r>
      <w:r w:rsidR="00CA6862" w:rsidRPr="00243A1D">
        <w:rPr>
          <w:rFonts w:ascii="Arial Narrow" w:hAnsi="Arial Narrow"/>
        </w:rPr>
        <w:t>acordului</w:t>
      </w:r>
      <w:r w:rsidRPr="00243A1D">
        <w:rPr>
          <w:rFonts w:ascii="Arial Narrow" w:hAnsi="Arial Narrow"/>
        </w:rPr>
        <w:t xml:space="preserve"> – cadru şi a contractelor subsecvente din partea promitentului – </w:t>
      </w:r>
      <w:r w:rsidR="00536229" w:rsidRPr="00243A1D">
        <w:rPr>
          <w:rFonts w:ascii="Arial Narrow" w:hAnsi="Arial Narrow"/>
        </w:rPr>
        <w:t>prestat</w:t>
      </w:r>
      <w:r w:rsidR="00B405A4" w:rsidRPr="00243A1D">
        <w:rPr>
          <w:rFonts w:ascii="Arial Narrow" w:hAnsi="Arial Narrow"/>
        </w:rPr>
        <w:t xml:space="preserve">or este </w:t>
      </w:r>
      <w:r w:rsidR="00CA6862" w:rsidRPr="00243A1D">
        <w:rPr>
          <w:rFonts w:ascii="Arial Narrow" w:hAnsi="Arial Narrow"/>
        </w:rPr>
        <w:t>……………………..</w:t>
      </w:r>
      <w:r w:rsidRPr="00243A1D">
        <w:rPr>
          <w:rFonts w:ascii="Arial Narrow" w:hAnsi="Arial Narrow"/>
        </w:rPr>
        <w:t>, tel.</w:t>
      </w:r>
      <w:r w:rsidR="00B405A4" w:rsidRPr="00243A1D">
        <w:rPr>
          <w:rFonts w:ascii="Arial Narrow" w:hAnsi="Arial Narrow"/>
        </w:rPr>
        <w:t xml:space="preserve"> </w:t>
      </w:r>
      <w:r w:rsidR="00CA6862" w:rsidRPr="00243A1D">
        <w:rPr>
          <w:rFonts w:ascii="Arial Narrow" w:hAnsi="Arial Narrow"/>
        </w:rPr>
        <w:t>…………………</w:t>
      </w:r>
      <w:r w:rsidR="00B405A4" w:rsidRPr="00243A1D">
        <w:rPr>
          <w:rFonts w:ascii="Arial Narrow" w:hAnsi="Arial Narrow"/>
        </w:rPr>
        <w:t xml:space="preserve">, e-mail </w:t>
      </w:r>
      <w:r w:rsidR="00CA6862" w:rsidRPr="00243A1D">
        <w:rPr>
          <w:rFonts w:ascii="Arial Narrow" w:hAnsi="Arial Narrow"/>
        </w:rPr>
        <w:t>…………………………..</w:t>
      </w:r>
      <w:r w:rsidR="00B405A4" w:rsidRPr="00243A1D">
        <w:rPr>
          <w:rFonts w:ascii="Arial Narrow" w:hAnsi="Arial Narrow"/>
        </w:rPr>
        <w:t>.</w:t>
      </w:r>
    </w:p>
    <w:p w:rsidR="00346FFD" w:rsidRPr="00243A1D" w:rsidRDefault="00346FFD" w:rsidP="00346FFD">
      <w:pPr>
        <w:jc w:val="both"/>
        <w:rPr>
          <w:rFonts w:ascii="Arial Narrow" w:hAnsi="Arial Narrow"/>
        </w:rPr>
      </w:pPr>
      <w:r w:rsidRPr="00243A1D">
        <w:rPr>
          <w:rFonts w:ascii="Arial Narrow" w:hAnsi="Arial Narrow"/>
          <w:b/>
        </w:rPr>
        <w:lastRenderedPageBreak/>
        <w:t>2</w:t>
      </w:r>
      <w:r w:rsidR="00EE2E33" w:rsidRPr="00243A1D">
        <w:rPr>
          <w:rFonts w:ascii="Arial Narrow" w:hAnsi="Arial Narrow"/>
          <w:b/>
        </w:rPr>
        <w:t>2</w:t>
      </w:r>
      <w:r w:rsidRPr="00243A1D">
        <w:rPr>
          <w:rFonts w:ascii="Arial Narrow" w:hAnsi="Arial Narrow"/>
          <w:b/>
        </w:rPr>
        <w:t>.3.</w:t>
      </w:r>
      <w:r w:rsidRPr="00243A1D">
        <w:rPr>
          <w:rFonts w:ascii="Arial Narrow" w:hAnsi="Arial Narrow"/>
        </w:rPr>
        <w:t xml:space="preserve"> O copie a prezentului </w:t>
      </w:r>
      <w:r w:rsidR="00AB083F" w:rsidRPr="00243A1D">
        <w:rPr>
          <w:rFonts w:ascii="Arial Narrow" w:hAnsi="Arial Narrow"/>
        </w:rPr>
        <w:t>acord</w:t>
      </w:r>
      <w:r w:rsidRPr="00243A1D">
        <w:rPr>
          <w:rFonts w:ascii="Arial Narrow" w:hAnsi="Arial Narrow"/>
        </w:rPr>
        <w:t xml:space="preserve"> – cadru va fi comunicată, prin e-mail, oficiilor registrului comerțului de pe lângă tribunalele </w:t>
      </w:r>
      <w:r w:rsidR="004104B4" w:rsidRPr="00243A1D">
        <w:rPr>
          <w:rFonts w:ascii="Arial Narrow" w:hAnsi="Arial Narrow"/>
        </w:rPr>
        <w:t>teritoriale</w:t>
      </w:r>
      <w:r w:rsidRPr="00243A1D">
        <w:rPr>
          <w:rFonts w:ascii="Arial Narrow" w:hAnsi="Arial Narrow"/>
        </w:rPr>
        <w:t>, conducerea acestora urmând să întreprindă toate demersurile în vederea punerii în aplicare a clauzelor contractuale.</w:t>
      </w:r>
    </w:p>
    <w:p w:rsidR="00FB7875" w:rsidRPr="00243A1D" w:rsidRDefault="00FB7875" w:rsidP="007043A6">
      <w:pPr>
        <w:jc w:val="both"/>
        <w:rPr>
          <w:rFonts w:ascii="Arial Narrow" w:hAnsi="Arial Narrow" w:cs="Arial"/>
          <w:bCs/>
        </w:rPr>
      </w:pPr>
    </w:p>
    <w:p w:rsidR="002A402F" w:rsidRPr="00243A1D" w:rsidRDefault="002A402F" w:rsidP="002A402F">
      <w:pPr>
        <w:ind w:firstLine="720"/>
        <w:jc w:val="both"/>
        <w:rPr>
          <w:rFonts w:ascii="Arial Narrow" w:hAnsi="Arial Narrow" w:cs="Arial"/>
        </w:rPr>
      </w:pPr>
      <w:r w:rsidRPr="00243A1D">
        <w:rPr>
          <w:rFonts w:ascii="Arial Narrow" w:hAnsi="Arial Narrow" w:cs="Arial"/>
        </w:rPr>
        <w:t xml:space="preserve">Prezentul </w:t>
      </w:r>
      <w:r w:rsidR="00CA6862" w:rsidRPr="00243A1D">
        <w:rPr>
          <w:rFonts w:ascii="Arial Narrow" w:hAnsi="Arial Narrow" w:cs="Arial"/>
        </w:rPr>
        <w:t>acord</w:t>
      </w:r>
      <w:r w:rsidRPr="00243A1D">
        <w:rPr>
          <w:rFonts w:ascii="Arial Narrow" w:hAnsi="Arial Narrow" w:cs="Arial"/>
        </w:rPr>
        <w:t xml:space="preserve"> – cadru conține </w:t>
      </w:r>
      <w:r w:rsidR="00CA6862" w:rsidRPr="00243A1D">
        <w:rPr>
          <w:rFonts w:ascii="Arial Narrow" w:hAnsi="Arial Narrow" w:cs="Arial"/>
        </w:rPr>
        <w:t>……….</w:t>
      </w:r>
      <w:r w:rsidR="00F15E9E" w:rsidRPr="00243A1D">
        <w:rPr>
          <w:rFonts w:ascii="Arial Narrow" w:hAnsi="Arial Narrow" w:cs="Arial"/>
        </w:rPr>
        <w:t xml:space="preserve"> </w:t>
      </w:r>
      <w:r w:rsidRPr="00243A1D">
        <w:rPr>
          <w:rFonts w:ascii="Arial Narrow" w:hAnsi="Arial Narrow" w:cs="Arial"/>
        </w:rPr>
        <w:t>pagini, la care se adaugă anexele prevăzute la art. 4.1. și a fost încheiat astăzi, …………………</w:t>
      </w:r>
      <w:r w:rsidR="005D3890" w:rsidRPr="00243A1D">
        <w:rPr>
          <w:rFonts w:ascii="Arial Narrow" w:hAnsi="Arial Narrow" w:cs="Arial"/>
        </w:rPr>
        <w:t>…...</w:t>
      </w:r>
      <w:r w:rsidRPr="00243A1D">
        <w:rPr>
          <w:rFonts w:ascii="Arial Narrow" w:hAnsi="Arial Narrow" w:cs="Arial"/>
        </w:rPr>
        <w:t>…, în 2 exemplare cu valoare juridică egală, câte unul pentru fiecare parte.</w:t>
      </w:r>
    </w:p>
    <w:p w:rsidR="00A11E5E" w:rsidRPr="00243A1D" w:rsidRDefault="00A11E5E" w:rsidP="00786323">
      <w:pPr>
        <w:rPr>
          <w:rFonts w:ascii="Arial Narrow" w:hAnsi="Arial Narrow" w:cs="Arial"/>
        </w:rPr>
      </w:pPr>
    </w:p>
    <w:p w:rsidR="0053713B" w:rsidRPr="00243A1D" w:rsidRDefault="0053713B" w:rsidP="00FA029D">
      <w:pPr>
        <w:ind w:firstLine="720"/>
        <w:rPr>
          <w:rFonts w:ascii="Arial Narrow" w:hAnsi="Arial Narrow" w:cs="Arial"/>
          <w:b/>
        </w:rPr>
      </w:pPr>
    </w:p>
    <w:p w:rsidR="00786323" w:rsidRPr="00243A1D" w:rsidRDefault="00F15E9E" w:rsidP="00F15E9E">
      <w:pPr>
        <w:rPr>
          <w:rFonts w:ascii="Arial Narrow" w:hAnsi="Arial Narrow" w:cs="Arial"/>
          <w:b/>
        </w:rPr>
      </w:pPr>
      <w:r w:rsidRPr="00243A1D">
        <w:rPr>
          <w:rFonts w:ascii="Arial Narrow" w:hAnsi="Arial Narrow" w:cs="Arial"/>
          <w:b/>
        </w:rPr>
        <w:t xml:space="preserve">        </w:t>
      </w:r>
      <w:r w:rsidR="005D3890" w:rsidRPr="00243A1D">
        <w:rPr>
          <w:rFonts w:ascii="Arial Narrow" w:hAnsi="Arial Narrow" w:cs="Arial"/>
          <w:b/>
        </w:rPr>
        <w:t xml:space="preserve">         </w:t>
      </w:r>
      <w:r w:rsidR="00A11E5E" w:rsidRPr="00243A1D">
        <w:rPr>
          <w:rFonts w:ascii="Arial Narrow" w:hAnsi="Arial Narrow" w:cs="Arial"/>
          <w:b/>
        </w:rPr>
        <w:t>PROMITENT</w:t>
      </w:r>
      <w:r w:rsidR="0088304A" w:rsidRPr="00243A1D">
        <w:rPr>
          <w:rFonts w:ascii="Arial Narrow" w:hAnsi="Arial Narrow" w:cs="Arial"/>
          <w:b/>
        </w:rPr>
        <w:t xml:space="preserve"> – </w:t>
      </w:r>
      <w:r w:rsidR="00A11E5E" w:rsidRPr="00243A1D">
        <w:rPr>
          <w:rFonts w:ascii="Arial Narrow" w:hAnsi="Arial Narrow" w:cs="Arial"/>
          <w:b/>
        </w:rPr>
        <w:t>ACHIZITOR</w:t>
      </w:r>
      <w:r w:rsidR="0088304A" w:rsidRPr="00243A1D">
        <w:rPr>
          <w:rFonts w:ascii="Arial Narrow" w:hAnsi="Arial Narrow" w:cs="Arial"/>
          <w:b/>
        </w:rPr>
        <w:t xml:space="preserve"> </w:t>
      </w:r>
      <w:r w:rsidR="00A11E5E" w:rsidRPr="00243A1D">
        <w:rPr>
          <w:rFonts w:ascii="Arial Narrow" w:hAnsi="Arial Narrow" w:cs="Arial"/>
          <w:b/>
        </w:rPr>
        <w:tab/>
      </w:r>
      <w:r w:rsidR="00A11E5E" w:rsidRPr="00243A1D">
        <w:rPr>
          <w:rFonts w:ascii="Arial Narrow" w:hAnsi="Arial Narrow" w:cs="Arial"/>
          <w:b/>
        </w:rPr>
        <w:tab/>
      </w:r>
      <w:r w:rsidR="00A11E5E" w:rsidRPr="00243A1D">
        <w:rPr>
          <w:rFonts w:ascii="Arial Narrow" w:hAnsi="Arial Narrow" w:cs="Arial"/>
          <w:b/>
        </w:rPr>
        <w:tab/>
      </w:r>
      <w:r w:rsidR="00A11E5E" w:rsidRPr="00243A1D">
        <w:rPr>
          <w:rFonts w:ascii="Arial Narrow" w:hAnsi="Arial Narrow" w:cs="Arial"/>
          <w:b/>
        </w:rPr>
        <w:tab/>
      </w:r>
      <w:r w:rsidR="0053713B" w:rsidRPr="00243A1D">
        <w:rPr>
          <w:rFonts w:ascii="Arial Narrow" w:hAnsi="Arial Narrow" w:cs="Arial"/>
          <w:b/>
        </w:rPr>
        <w:t xml:space="preserve">       </w:t>
      </w:r>
      <w:r w:rsidRPr="00243A1D">
        <w:rPr>
          <w:rFonts w:ascii="Arial Narrow" w:hAnsi="Arial Narrow" w:cs="Arial"/>
          <w:b/>
        </w:rPr>
        <w:t xml:space="preserve">  </w:t>
      </w:r>
      <w:r w:rsidR="005D3890" w:rsidRPr="00243A1D">
        <w:rPr>
          <w:rFonts w:ascii="Arial Narrow" w:hAnsi="Arial Narrow" w:cs="Arial"/>
          <w:b/>
        </w:rPr>
        <w:t xml:space="preserve">   </w:t>
      </w:r>
      <w:r w:rsidRPr="00243A1D">
        <w:rPr>
          <w:rFonts w:ascii="Arial Narrow" w:hAnsi="Arial Narrow" w:cs="Arial"/>
          <w:b/>
        </w:rPr>
        <w:t xml:space="preserve"> </w:t>
      </w:r>
      <w:r w:rsidR="00A11E5E" w:rsidRPr="00243A1D">
        <w:rPr>
          <w:rFonts w:ascii="Arial Narrow" w:hAnsi="Arial Narrow" w:cs="Arial"/>
          <w:b/>
        </w:rPr>
        <w:t>PROMITENT</w:t>
      </w:r>
      <w:r w:rsidR="008E31AE" w:rsidRPr="00243A1D">
        <w:rPr>
          <w:rFonts w:ascii="Arial Narrow" w:hAnsi="Arial Narrow" w:cs="Arial"/>
          <w:b/>
        </w:rPr>
        <w:t xml:space="preserve"> – </w:t>
      </w:r>
      <w:r w:rsidR="0053713B" w:rsidRPr="00243A1D">
        <w:rPr>
          <w:rFonts w:ascii="Arial Narrow" w:hAnsi="Arial Narrow" w:cs="Arial"/>
          <w:b/>
        </w:rPr>
        <w:t>PRESTATOR</w:t>
      </w:r>
      <w:r w:rsidR="008E31AE" w:rsidRPr="00243A1D">
        <w:rPr>
          <w:rFonts w:ascii="Arial Narrow" w:hAnsi="Arial Narrow" w:cs="Arial"/>
          <w:b/>
        </w:rPr>
        <w:t xml:space="preserve">  </w:t>
      </w:r>
      <w:r w:rsidR="00786323" w:rsidRPr="00243A1D">
        <w:rPr>
          <w:rFonts w:ascii="Arial Narrow" w:hAnsi="Arial Narrow" w:cs="Arial"/>
          <w:b/>
        </w:rPr>
        <w:t xml:space="preserve"> </w:t>
      </w:r>
    </w:p>
    <w:p w:rsidR="00F15E9E" w:rsidRPr="009602B2" w:rsidRDefault="00F15E9E" w:rsidP="009602B2">
      <w:pPr>
        <w:pStyle w:val="DefaultText"/>
        <w:ind w:left="-720"/>
        <w:jc w:val="both"/>
        <w:rPr>
          <w:rFonts w:ascii="Arial Narrow" w:hAnsi="Arial Narrow"/>
          <w:b/>
          <w:bCs/>
          <w:lang w:val="ro-RO"/>
        </w:rPr>
      </w:pPr>
      <w:r w:rsidRPr="00243A1D">
        <w:rPr>
          <w:rFonts w:ascii="Arial Narrow" w:hAnsi="Arial Narrow"/>
          <w:b/>
          <w:bCs/>
          <w:lang w:val="ro-RO"/>
        </w:rPr>
        <w:tab/>
      </w:r>
      <w:bookmarkStart w:id="9" w:name="_GoBack"/>
      <w:bookmarkEnd w:id="9"/>
    </w:p>
    <w:p w:rsidR="00AB083F" w:rsidRPr="00243A1D" w:rsidRDefault="00AB083F" w:rsidP="00AB083F">
      <w:pPr>
        <w:pStyle w:val="DefaultText"/>
        <w:jc w:val="both"/>
        <w:rPr>
          <w:rFonts w:ascii="Arial Narrow" w:hAnsi="Arial Narrow" w:cs="Arial"/>
          <w:b/>
          <w:szCs w:val="24"/>
          <w:lang w:val="ro-RO"/>
        </w:rPr>
      </w:pPr>
      <w:r w:rsidRPr="00243A1D">
        <w:rPr>
          <w:rFonts w:ascii="Arial Narrow" w:hAnsi="Arial Narrow"/>
          <w:szCs w:val="24"/>
          <w:lang w:val="es-CO"/>
        </w:rPr>
        <w:t>Notă: Autoritatea contractantă îşi rezervă dreptul de a completa clauzele prezentului acord – cadru cu cerinţele Documentaţiei de atribuire şi specificaţiile din oferta promitentului – prestator.</w:t>
      </w:r>
    </w:p>
    <w:p w:rsidR="00AB083F" w:rsidRPr="00243A1D" w:rsidRDefault="00AB083F" w:rsidP="00AB083F">
      <w:pPr>
        <w:jc w:val="both"/>
        <w:rPr>
          <w:rFonts w:ascii="Arial Narrow" w:hAnsi="Arial Narrow" w:cs="Arial"/>
          <w:bCs/>
        </w:rPr>
      </w:pPr>
      <w:r w:rsidRPr="00243A1D">
        <w:rPr>
          <w:rFonts w:ascii="Arial Narrow" w:hAnsi="Arial Narrow" w:cs="Arial"/>
          <w:bCs/>
        </w:rPr>
        <w:tab/>
      </w:r>
    </w:p>
    <w:p w:rsidR="00F15E9E" w:rsidRPr="00243A1D" w:rsidRDefault="00F15E9E" w:rsidP="00F15E9E">
      <w:pPr>
        <w:pStyle w:val="DefaultText"/>
        <w:jc w:val="both"/>
        <w:rPr>
          <w:rFonts w:ascii="Arial Narrow" w:hAnsi="Arial Narrow" w:cs="Arial"/>
          <w:b/>
          <w:lang w:val="ro-RO"/>
        </w:rPr>
      </w:pPr>
    </w:p>
    <w:p w:rsidR="00F15E9E" w:rsidRPr="00243A1D" w:rsidRDefault="00F15E9E" w:rsidP="00F15E9E">
      <w:pPr>
        <w:pStyle w:val="DefaultText"/>
        <w:jc w:val="both"/>
        <w:rPr>
          <w:rFonts w:ascii="Arial Narrow" w:hAnsi="Arial Narrow" w:cs="Arial"/>
          <w:b/>
          <w:lang w:val="ro-RO"/>
        </w:rPr>
      </w:pPr>
    </w:p>
    <w:p w:rsidR="00F15E9E" w:rsidRPr="00243A1D" w:rsidRDefault="00F15E9E" w:rsidP="00F15E9E">
      <w:pPr>
        <w:pStyle w:val="DefaultText"/>
        <w:jc w:val="both"/>
        <w:rPr>
          <w:rFonts w:ascii="Arial Narrow" w:hAnsi="Arial Narrow" w:cs="Arial"/>
          <w:b/>
          <w:lang w:val="ro-RO"/>
        </w:rPr>
      </w:pPr>
    </w:p>
    <w:p w:rsidR="00F15E9E" w:rsidRPr="00243A1D" w:rsidRDefault="00F15E9E" w:rsidP="00F15E9E">
      <w:pPr>
        <w:pStyle w:val="DefaultText"/>
        <w:jc w:val="both"/>
        <w:rPr>
          <w:rFonts w:ascii="Arial Narrow" w:hAnsi="Arial Narrow" w:cs="Arial"/>
          <w:b/>
          <w:lang w:val="ro-RO"/>
        </w:rPr>
      </w:pPr>
    </w:p>
    <w:bookmarkEnd w:id="8"/>
    <w:p w:rsidR="005D3890" w:rsidRPr="005D3890" w:rsidRDefault="005D3890" w:rsidP="005D3890">
      <w:pPr>
        <w:pStyle w:val="DefaultText"/>
        <w:ind w:left="-720"/>
        <w:jc w:val="both"/>
        <w:rPr>
          <w:rFonts w:ascii="Arial Narrow" w:hAnsi="Arial Narrow" w:cs="Arial"/>
          <w:b/>
          <w:color w:val="000000"/>
          <w:szCs w:val="24"/>
          <w:lang w:val="ro-RO"/>
        </w:rPr>
      </w:pPr>
    </w:p>
    <w:sectPr w:rsidR="005D3890" w:rsidRPr="005D3890" w:rsidSect="0053713B">
      <w:footerReference w:type="even" r:id="rId8"/>
      <w:footerReference w:type="default" r:id="rId9"/>
      <w:pgSz w:w="11907" w:h="16840" w:code="9"/>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5E" w:rsidRDefault="00DB6B5E">
      <w:r>
        <w:separator/>
      </w:r>
    </w:p>
  </w:endnote>
  <w:endnote w:type="continuationSeparator" w:id="0">
    <w:p w:rsidR="00DB6B5E" w:rsidRDefault="00DB6B5E">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imes New (W1)">
    <w:altName w:val="Times New Roman"/>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5E" w:rsidRDefault="00C83BC0" w:rsidP="00266AAF">
    <w:pPr>
      <w:pStyle w:val="Subsol"/>
      <w:framePr w:wrap="around" w:vAnchor="text" w:hAnchor="margin" w:xAlign="center" w:y="1"/>
      <w:rPr>
        <w:rStyle w:val="Numrdepagin"/>
      </w:rPr>
    </w:pPr>
    <w:r>
      <w:rPr>
        <w:rStyle w:val="Numrdepagin"/>
      </w:rPr>
      <w:fldChar w:fldCharType="begin"/>
    </w:r>
    <w:r w:rsidR="00DB6B5E">
      <w:rPr>
        <w:rStyle w:val="Numrdepagin"/>
      </w:rPr>
      <w:instrText xml:space="preserve">PAGE  </w:instrText>
    </w:r>
    <w:r>
      <w:rPr>
        <w:rStyle w:val="Numrdepagin"/>
      </w:rPr>
      <w:fldChar w:fldCharType="end"/>
    </w:r>
  </w:p>
  <w:p w:rsidR="00DB6B5E" w:rsidRDefault="00DB6B5E" w:rsidP="00013A46">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5E" w:rsidRPr="00266AAF" w:rsidRDefault="00C83BC0" w:rsidP="00266AAF">
    <w:pPr>
      <w:pStyle w:val="Subsol"/>
      <w:framePr w:wrap="around" w:vAnchor="text" w:hAnchor="margin" w:xAlign="center" w:y="1"/>
      <w:rPr>
        <w:rStyle w:val="Numrdepagin"/>
        <w:rFonts w:ascii="Arial Narrow" w:hAnsi="Arial Narrow"/>
      </w:rPr>
    </w:pPr>
    <w:r w:rsidRPr="00266AAF">
      <w:rPr>
        <w:rStyle w:val="Numrdepagin"/>
        <w:rFonts w:ascii="Arial Narrow" w:hAnsi="Arial Narrow"/>
      </w:rPr>
      <w:fldChar w:fldCharType="begin"/>
    </w:r>
    <w:r w:rsidR="00DB6B5E" w:rsidRPr="00266AAF">
      <w:rPr>
        <w:rStyle w:val="Numrdepagin"/>
        <w:rFonts w:ascii="Arial Narrow" w:hAnsi="Arial Narrow"/>
      </w:rPr>
      <w:instrText xml:space="preserve">PAGE  </w:instrText>
    </w:r>
    <w:r w:rsidRPr="00266AAF">
      <w:rPr>
        <w:rStyle w:val="Numrdepagin"/>
        <w:rFonts w:ascii="Arial Narrow" w:hAnsi="Arial Narrow"/>
      </w:rPr>
      <w:fldChar w:fldCharType="separate"/>
    </w:r>
    <w:r w:rsidR="006372F0">
      <w:rPr>
        <w:rStyle w:val="Numrdepagin"/>
        <w:rFonts w:ascii="Arial Narrow" w:hAnsi="Arial Narrow"/>
        <w:noProof/>
      </w:rPr>
      <w:t>1</w:t>
    </w:r>
    <w:r w:rsidRPr="00266AAF">
      <w:rPr>
        <w:rStyle w:val="Numrdepagin"/>
        <w:rFonts w:ascii="Arial Narrow" w:hAnsi="Arial Narrow"/>
      </w:rPr>
      <w:fldChar w:fldCharType="end"/>
    </w:r>
  </w:p>
  <w:p w:rsidR="00DB6B5E" w:rsidRDefault="00DB6B5E" w:rsidP="00013A46">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5E" w:rsidRDefault="00DB6B5E">
      <w:r>
        <w:separator/>
      </w:r>
    </w:p>
  </w:footnote>
  <w:footnote w:type="continuationSeparator" w:id="0">
    <w:p w:rsidR="00DB6B5E" w:rsidRDefault="00DB6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7EE5DA"/>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0000006"/>
    <w:multiLevelType w:val="multilevel"/>
    <w:tmpl w:val="00000006"/>
    <w:name w:val="Outline"/>
    <w:lvl w:ilvl="0">
      <w:numFmt w:val="bullet"/>
      <w:lvlText w:val="-"/>
      <w:lvlJc w:val="left"/>
      <w:pPr>
        <w:tabs>
          <w:tab w:val="num" w:pos="480"/>
        </w:tabs>
        <w:ind w:left="480" w:hanging="360"/>
      </w:pPr>
      <w:rPr>
        <w:rFonts w:ascii="Tahoma" w:hAnsi="Tahoma" w:cs="Tahoma"/>
      </w:rPr>
    </w:lvl>
    <w:lvl w:ilvl="1">
      <w:start w:val="1"/>
      <w:numFmt w:val="bullet"/>
      <w:lvlText w:val="o"/>
      <w:lvlJc w:val="left"/>
      <w:pPr>
        <w:tabs>
          <w:tab w:val="num" w:pos="1200"/>
        </w:tabs>
        <w:ind w:left="1200" w:hanging="360"/>
      </w:pPr>
      <w:rPr>
        <w:rFonts w:ascii="Courier New" w:hAnsi="Courier New" w:cs="Courier New"/>
      </w:rPr>
    </w:lvl>
    <w:lvl w:ilvl="2">
      <w:start w:val="1"/>
      <w:numFmt w:val="bullet"/>
      <w:lvlText w:val="§"/>
      <w:lvlJc w:val="left"/>
      <w:pPr>
        <w:tabs>
          <w:tab w:val="num" w:pos="1920"/>
        </w:tabs>
        <w:ind w:left="1920" w:hanging="360"/>
      </w:pPr>
      <w:rPr>
        <w:rFonts w:ascii="Wingdings" w:hAnsi="Wingdings"/>
      </w:rPr>
    </w:lvl>
    <w:lvl w:ilvl="3">
      <w:start w:val="1"/>
      <w:numFmt w:val="bullet"/>
      <w:lvlText w:val="·"/>
      <w:lvlJc w:val="left"/>
      <w:pPr>
        <w:tabs>
          <w:tab w:val="num" w:pos="2640"/>
        </w:tabs>
        <w:ind w:left="2640" w:hanging="360"/>
      </w:pPr>
      <w:rPr>
        <w:rFonts w:ascii="Symbol" w:hAnsi="Symbol"/>
      </w:rPr>
    </w:lvl>
    <w:lvl w:ilvl="4">
      <w:start w:val="1"/>
      <w:numFmt w:val="bullet"/>
      <w:lvlText w:val="o"/>
      <w:lvlJc w:val="left"/>
      <w:pPr>
        <w:tabs>
          <w:tab w:val="num" w:pos="3360"/>
        </w:tabs>
        <w:ind w:left="3360" w:hanging="360"/>
      </w:pPr>
      <w:rPr>
        <w:rFonts w:ascii="Courier New" w:hAnsi="Courier New" w:cs="Courier New"/>
      </w:rPr>
    </w:lvl>
    <w:lvl w:ilvl="5">
      <w:start w:val="1"/>
      <w:numFmt w:val="bullet"/>
      <w:lvlText w:val="§"/>
      <w:lvlJc w:val="left"/>
      <w:pPr>
        <w:tabs>
          <w:tab w:val="num" w:pos="4080"/>
        </w:tabs>
        <w:ind w:left="4080" w:hanging="360"/>
      </w:pPr>
      <w:rPr>
        <w:rFonts w:ascii="Wingdings" w:hAnsi="Wingdings"/>
      </w:rPr>
    </w:lvl>
    <w:lvl w:ilvl="6">
      <w:start w:val="1"/>
      <w:numFmt w:val="bullet"/>
      <w:lvlText w:val="·"/>
      <w:lvlJc w:val="left"/>
      <w:pPr>
        <w:tabs>
          <w:tab w:val="num" w:pos="4800"/>
        </w:tabs>
        <w:ind w:left="4800" w:hanging="360"/>
      </w:pPr>
      <w:rPr>
        <w:rFonts w:ascii="Symbol" w:hAnsi="Symbol"/>
      </w:rPr>
    </w:lvl>
    <w:lvl w:ilvl="7">
      <w:start w:val="1"/>
      <w:numFmt w:val="bullet"/>
      <w:lvlText w:val="o"/>
      <w:lvlJc w:val="left"/>
      <w:pPr>
        <w:tabs>
          <w:tab w:val="num" w:pos="5520"/>
        </w:tabs>
        <w:ind w:left="5520" w:hanging="360"/>
      </w:pPr>
      <w:rPr>
        <w:rFonts w:ascii="Courier New" w:hAnsi="Courier New" w:cs="Courier New"/>
      </w:rPr>
    </w:lvl>
    <w:lvl w:ilvl="8">
      <w:start w:val="1"/>
      <w:numFmt w:val="bullet"/>
      <w:lvlText w:val="§"/>
      <w:lvlJc w:val="left"/>
      <w:pPr>
        <w:tabs>
          <w:tab w:val="num" w:pos="6240"/>
        </w:tabs>
        <w:ind w:left="6240" w:hanging="360"/>
      </w:pPr>
      <w:rPr>
        <w:rFonts w:ascii="Wingdings" w:hAnsi="Wingdings"/>
      </w:rPr>
    </w:lvl>
  </w:abstractNum>
  <w:abstractNum w:abstractNumId="3">
    <w:nsid w:val="0000000B"/>
    <w:multiLevelType w:val="multilevel"/>
    <w:tmpl w:val="0000000B"/>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4">
    <w:nsid w:val="0000000C"/>
    <w:multiLevelType w:val="multilevel"/>
    <w:tmpl w:val="0000000C"/>
    <w:name w:val="WW8Num1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5">
    <w:nsid w:val="0000000F"/>
    <w:multiLevelType w:val="multilevel"/>
    <w:tmpl w:val="165C4BA8"/>
    <w:name w:val="WW8Num390"/>
    <w:lvl w:ilvl="0">
      <w:start w:val="1"/>
      <w:numFmt w:val="bullet"/>
      <w:lvlText w:val="-"/>
      <w:lvlJc w:val="left"/>
      <w:pPr>
        <w:tabs>
          <w:tab w:val="num" w:pos="360"/>
        </w:tabs>
        <w:ind w:left="360" w:hanging="360"/>
      </w:pPr>
      <w:rPr>
        <w:rFonts w:ascii="Times New Roman" w:hAnsi="Times New Roman" w:cs="Times New Roman"/>
        <w:sz w:val="28"/>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744"/>
        </w:tabs>
        <w:ind w:left="744" w:hanging="360"/>
      </w:pPr>
      <w:rPr>
        <w:rFonts w:ascii="Wingdings" w:hAnsi="Wingdings"/>
      </w:rPr>
    </w:lvl>
    <w:lvl w:ilvl="3">
      <w:start w:val="1"/>
      <w:numFmt w:val="lowerLetter"/>
      <w:lvlText w:val="%4)"/>
      <w:lvlJc w:val="left"/>
      <w:pPr>
        <w:tabs>
          <w:tab w:val="num" w:pos="1104"/>
        </w:tabs>
        <w:ind w:left="1104" w:firstLine="0"/>
      </w:pPr>
      <w:rPr>
        <w:rFonts w:ascii="Arial Narrow" w:hAnsi="Arial Narrow" w:cs="Arial" w:hint="default"/>
        <w:b w:val="0"/>
        <w:i w:val="0"/>
        <w:sz w:val="24"/>
        <w:szCs w:val="24"/>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6">
    <w:nsid w:val="00000015"/>
    <w:multiLevelType w:val="multilevel"/>
    <w:tmpl w:val="00000015"/>
    <w:lvl w:ilvl="0">
      <w:start w:val="1"/>
      <w:numFmt w:val="bullet"/>
      <w:lvlText w:val="·"/>
      <w:lvlJc w:val="left"/>
      <w:pPr>
        <w:tabs>
          <w:tab w:val="num" w:pos="283"/>
        </w:tabs>
        <w:ind w:left="283" w:hanging="283"/>
      </w:pPr>
      <w:rPr>
        <w:rFonts w:ascii="Symbol" w:hAnsi="Symbol" w:cs="Univers (W1)"/>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16"/>
    <w:multiLevelType w:val="multilevel"/>
    <w:tmpl w:val="532061F4"/>
    <w:lvl w:ilvl="0">
      <w:start w:val="1"/>
      <w:numFmt w:val="bullet"/>
      <w:lvlText w:val="·"/>
      <w:lvlJc w:val="left"/>
      <w:pPr>
        <w:tabs>
          <w:tab w:val="num" w:pos="283"/>
        </w:tabs>
        <w:ind w:left="283" w:hanging="283"/>
      </w:pPr>
      <w:rPr>
        <w:rFonts w:ascii="Symbol" w:hAnsi="Symbol" w:cs="Univers (W1)"/>
        <w:sz w:val="18"/>
        <w:szCs w:val="18"/>
        <w:lang w:val="it-IT"/>
      </w:rPr>
    </w:lvl>
    <w:lvl w:ilvl="1">
      <w:start w:val="1"/>
      <w:numFmt w:val="bullet"/>
      <w:lvlText w:val="·"/>
      <w:lvlJc w:val="left"/>
      <w:pPr>
        <w:tabs>
          <w:tab w:val="num" w:pos="567"/>
        </w:tabs>
        <w:ind w:left="567" w:hanging="283"/>
      </w:pPr>
      <w:rPr>
        <w:rFonts w:ascii="Symbol" w:hAnsi="Symbol" w:cs="Univers (W1)"/>
        <w:sz w:val="18"/>
        <w:szCs w:val="18"/>
      </w:rPr>
    </w:lvl>
    <w:lvl w:ilvl="2">
      <w:start w:val="1"/>
      <w:numFmt w:val="bullet"/>
      <w:lvlText w:val="·"/>
      <w:lvlJc w:val="left"/>
      <w:pPr>
        <w:tabs>
          <w:tab w:val="num" w:pos="850"/>
        </w:tabs>
        <w:ind w:left="850" w:hanging="283"/>
      </w:pPr>
      <w:rPr>
        <w:rFonts w:ascii="Symbol" w:hAnsi="Symbol" w:cs="Univers (W1)"/>
        <w:sz w:val="18"/>
        <w:szCs w:val="18"/>
      </w:rPr>
    </w:lvl>
    <w:lvl w:ilvl="3">
      <w:start w:val="1"/>
      <w:numFmt w:val="bullet"/>
      <w:lvlText w:val="·"/>
      <w:lvlJc w:val="left"/>
      <w:pPr>
        <w:tabs>
          <w:tab w:val="num" w:pos="1134"/>
        </w:tabs>
        <w:ind w:left="1134" w:hanging="283"/>
      </w:pPr>
      <w:rPr>
        <w:rFonts w:ascii="Symbol" w:hAnsi="Symbol" w:cs="Univers (W1)"/>
        <w:sz w:val="18"/>
        <w:szCs w:val="18"/>
      </w:rPr>
    </w:lvl>
    <w:lvl w:ilvl="4">
      <w:start w:val="1"/>
      <w:numFmt w:val="bullet"/>
      <w:lvlText w:val="·"/>
      <w:lvlJc w:val="left"/>
      <w:pPr>
        <w:tabs>
          <w:tab w:val="num" w:pos="1417"/>
        </w:tabs>
        <w:ind w:left="1417" w:hanging="283"/>
      </w:pPr>
      <w:rPr>
        <w:rFonts w:ascii="Symbol" w:hAnsi="Symbol" w:cs="Univers (W1)"/>
        <w:sz w:val="18"/>
        <w:szCs w:val="18"/>
      </w:rPr>
    </w:lvl>
    <w:lvl w:ilvl="5">
      <w:start w:val="1"/>
      <w:numFmt w:val="bullet"/>
      <w:lvlText w:val="·"/>
      <w:lvlJc w:val="left"/>
      <w:pPr>
        <w:tabs>
          <w:tab w:val="num" w:pos="1701"/>
        </w:tabs>
        <w:ind w:left="1701" w:hanging="283"/>
      </w:pPr>
      <w:rPr>
        <w:rFonts w:ascii="Symbol" w:hAnsi="Symbol" w:cs="Univers (W1)"/>
        <w:sz w:val="18"/>
        <w:szCs w:val="18"/>
      </w:rPr>
    </w:lvl>
    <w:lvl w:ilvl="6">
      <w:start w:val="1"/>
      <w:numFmt w:val="bullet"/>
      <w:lvlText w:val="·"/>
      <w:lvlJc w:val="left"/>
      <w:pPr>
        <w:tabs>
          <w:tab w:val="num" w:pos="1984"/>
        </w:tabs>
        <w:ind w:left="1984" w:hanging="283"/>
      </w:pPr>
      <w:rPr>
        <w:rFonts w:ascii="Symbol" w:hAnsi="Symbol" w:cs="Univers (W1)"/>
        <w:sz w:val="18"/>
        <w:szCs w:val="18"/>
      </w:rPr>
    </w:lvl>
    <w:lvl w:ilvl="7">
      <w:start w:val="1"/>
      <w:numFmt w:val="bullet"/>
      <w:lvlText w:val="·"/>
      <w:lvlJc w:val="left"/>
      <w:pPr>
        <w:tabs>
          <w:tab w:val="num" w:pos="2268"/>
        </w:tabs>
        <w:ind w:left="2268" w:hanging="283"/>
      </w:pPr>
      <w:rPr>
        <w:rFonts w:ascii="Symbol" w:hAnsi="Symbol" w:cs="Univers (W1)"/>
        <w:sz w:val="18"/>
        <w:szCs w:val="18"/>
      </w:rPr>
    </w:lvl>
    <w:lvl w:ilvl="8">
      <w:start w:val="1"/>
      <w:numFmt w:val="bullet"/>
      <w:lvlText w:val="·"/>
      <w:lvlJc w:val="left"/>
      <w:pPr>
        <w:tabs>
          <w:tab w:val="num" w:pos="2551"/>
        </w:tabs>
        <w:ind w:left="2551" w:hanging="283"/>
      </w:pPr>
      <w:rPr>
        <w:rFonts w:ascii="Symbol" w:hAnsi="Symbol" w:cs="Univers (W1)"/>
        <w:sz w:val="18"/>
        <w:szCs w:val="18"/>
      </w:rPr>
    </w:lvl>
  </w:abstractNum>
  <w:abstractNum w:abstractNumId="8">
    <w:nsid w:val="04C95322"/>
    <w:multiLevelType w:val="hybridMultilevel"/>
    <w:tmpl w:val="FC2604D8"/>
    <w:lvl w:ilvl="0" w:tplc="02A01DCE">
      <w:start w:val="5"/>
      <w:numFmt w:val="bullet"/>
      <w:lvlText w:val="-"/>
      <w:lvlJc w:val="left"/>
      <w:pPr>
        <w:tabs>
          <w:tab w:val="num" w:pos="2396"/>
        </w:tabs>
        <w:ind w:left="2396" w:hanging="390"/>
      </w:pPr>
      <w:rPr>
        <w:rFonts w:ascii="Arial" w:eastAsia="Times New Roman" w:hAnsi="Arial" w:cs="Aria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9">
    <w:nsid w:val="06A47D9B"/>
    <w:multiLevelType w:val="singleLevel"/>
    <w:tmpl w:val="C3C4E892"/>
    <w:lvl w:ilvl="0">
      <w:start w:val="1"/>
      <w:numFmt w:val="lowerLetter"/>
      <w:lvlText w:val="%1)"/>
      <w:legacy w:legacy="1" w:legacySpace="0" w:legacyIndent="288"/>
      <w:lvlJc w:val="left"/>
      <w:rPr>
        <w:rFonts w:ascii="Arial Narrow" w:hAnsi="Arial Narrow" w:cs="Tahoma" w:hint="default"/>
      </w:rPr>
    </w:lvl>
  </w:abstractNum>
  <w:abstractNum w:abstractNumId="10">
    <w:nsid w:val="080B31BC"/>
    <w:multiLevelType w:val="multilevel"/>
    <w:tmpl w:val="8A80C3E6"/>
    <w:lvl w:ilvl="0">
      <w:start w:val="1"/>
      <w:numFmt w:val="bullet"/>
      <w:lvlText w:val=""/>
      <w:lvlJc w:val="left"/>
      <w:pPr>
        <w:tabs>
          <w:tab w:val="num" w:pos="992"/>
        </w:tabs>
        <w:ind w:left="992" w:hanging="567"/>
      </w:pPr>
      <w:rPr>
        <w:rFonts w:ascii="Wingdings" w:hAnsi="Wingding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842"/>
        </w:tabs>
        <w:ind w:left="1842" w:hanging="850"/>
      </w:pPr>
    </w:lvl>
    <w:lvl w:ilvl="3">
      <w:start w:val="1"/>
      <w:numFmt w:val="lowerLetter"/>
      <w:lvlText w:val="%4)"/>
      <w:lvlJc w:val="left"/>
      <w:pPr>
        <w:tabs>
          <w:tab w:val="num" w:pos="2125"/>
        </w:tabs>
        <w:ind w:left="2125" w:hanging="283"/>
      </w:pPr>
    </w:lvl>
    <w:lvl w:ilvl="4">
      <w:start w:val="1"/>
      <w:numFmt w:val="lowerRoman"/>
      <w:lvlText w:val="%5)"/>
      <w:lvlJc w:val="left"/>
      <w:pPr>
        <w:tabs>
          <w:tab w:val="num" w:pos="2409"/>
        </w:tabs>
        <w:ind w:left="2409" w:hanging="283"/>
      </w:pPr>
    </w:lvl>
    <w:lvl w:ilvl="5">
      <w:start w:val="1"/>
      <w:numFmt w:val="bullet"/>
      <w:lvlText w:val="-"/>
      <w:lvlJc w:val="left"/>
      <w:pPr>
        <w:tabs>
          <w:tab w:val="num" w:pos="2692"/>
        </w:tabs>
        <w:ind w:left="2692" w:hanging="283"/>
      </w:pPr>
      <w:rPr>
        <w:rFonts w:ascii="Arial" w:hAnsi="Arial" w:cs="StarSymbol"/>
        <w:sz w:val="18"/>
        <w:szCs w:val="18"/>
      </w:rPr>
    </w:lvl>
    <w:lvl w:ilvl="6">
      <w:start w:val="1"/>
      <w:numFmt w:val="bullet"/>
      <w:lvlText w:val="•"/>
      <w:lvlJc w:val="left"/>
      <w:pPr>
        <w:tabs>
          <w:tab w:val="num" w:pos="2976"/>
        </w:tabs>
        <w:ind w:left="2976" w:hanging="283"/>
      </w:pPr>
      <w:rPr>
        <w:rFonts w:ascii="Arial" w:hAnsi="Arial" w:cs="StarSymbol"/>
        <w:sz w:val="18"/>
        <w:szCs w:val="18"/>
      </w:rPr>
    </w:lvl>
    <w:lvl w:ilvl="7">
      <w:start w:val="1"/>
      <w:numFmt w:val="bullet"/>
      <w:lvlText w:val="◦"/>
      <w:lvlJc w:val="left"/>
      <w:pPr>
        <w:tabs>
          <w:tab w:val="num" w:pos="3259"/>
        </w:tabs>
        <w:ind w:left="3259" w:hanging="283"/>
      </w:pPr>
      <w:rPr>
        <w:rFonts w:ascii="Arial" w:hAnsi="Arial" w:cs="StarSymbol"/>
        <w:sz w:val="18"/>
        <w:szCs w:val="18"/>
      </w:rPr>
    </w:lvl>
    <w:lvl w:ilvl="8">
      <w:start w:val="1"/>
      <w:numFmt w:val="decimal"/>
      <w:lvlText w:val="%9."/>
      <w:lvlJc w:val="left"/>
      <w:pPr>
        <w:tabs>
          <w:tab w:val="num" w:pos="2976"/>
        </w:tabs>
        <w:ind w:left="2976" w:hanging="283"/>
      </w:pPr>
    </w:lvl>
  </w:abstractNum>
  <w:abstractNum w:abstractNumId="11">
    <w:nsid w:val="19243413"/>
    <w:multiLevelType w:val="hybridMultilevel"/>
    <w:tmpl w:val="1D40850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1AC51EFC"/>
    <w:multiLevelType w:val="singleLevel"/>
    <w:tmpl w:val="C66CCECA"/>
    <w:lvl w:ilvl="0">
      <w:start w:val="3"/>
      <w:numFmt w:val="decimal"/>
      <w:lvlText w:val="5.1.3.%1."/>
      <w:legacy w:legacy="1" w:legacySpace="0" w:legacyIndent="884"/>
      <w:lvlJc w:val="left"/>
      <w:rPr>
        <w:rFonts w:ascii="Tahoma" w:hAnsi="Tahoma" w:cs="Tahoma" w:hint="default"/>
      </w:rPr>
    </w:lvl>
  </w:abstractNum>
  <w:abstractNum w:abstractNumId="13">
    <w:nsid w:val="1C7B4052"/>
    <w:multiLevelType w:val="hybridMultilevel"/>
    <w:tmpl w:val="B50C2EFE"/>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5C861D2E">
      <w:start w:val="1"/>
      <w:numFmt w:val="bullet"/>
      <w:lvlText w:val="•"/>
      <w:lvlJc w:val="left"/>
      <w:pPr>
        <w:tabs>
          <w:tab w:val="num" w:pos="1440"/>
        </w:tabs>
        <w:ind w:left="1440" w:hanging="360"/>
      </w:pPr>
      <w:rPr>
        <w:rFonts w:ascii="Courier New" w:hAnsi="Courier New" w:hint="default"/>
      </w:rPr>
    </w:lvl>
    <w:lvl w:ilvl="2" w:tplc="A524C346">
      <w:start w:val="1978"/>
      <w:numFmt w:val="bullet"/>
      <w:lvlText w:val="-"/>
      <w:lvlJc w:val="left"/>
      <w:pPr>
        <w:tabs>
          <w:tab w:val="num" w:pos="2190"/>
        </w:tabs>
        <w:ind w:left="2190" w:hanging="390"/>
      </w:pPr>
      <w:rPr>
        <w:rFonts w:ascii="Arial Narrow" w:hAnsi="Arial Narrow" w:cs="Times New Roman" w:hint="default"/>
        <w:b w:val="0"/>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4D69D0"/>
    <w:multiLevelType w:val="multilevel"/>
    <w:tmpl w:val="74347470"/>
    <w:lvl w:ilvl="0">
      <w:start w:val="2"/>
      <w:numFmt w:val="decimal"/>
      <w:lvlText w:val="%1."/>
      <w:lvlJc w:val="left"/>
      <w:pPr>
        <w:tabs>
          <w:tab w:val="num" w:pos="567"/>
        </w:tabs>
        <w:ind w:left="567" w:hanging="567"/>
      </w:pPr>
      <w:rPr>
        <w:rFonts w:hint="default"/>
      </w:rPr>
    </w:lvl>
    <w:lvl w:ilvl="1">
      <w:start w:val="1"/>
      <w:numFmt w:val="none"/>
      <w:lvlText w:val="1.1."/>
      <w:lvlJc w:val="left"/>
      <w:pPr>
        <w:tabs>
          <w:tab w:val="num" w:pos="567"/>
        </w:tabs>
        <w:ind w:left="567" w:hanging="567"/>
      </w:pPr>
      <w:rPr>
        <w:rFonts w:ascii="Arial Narrow" w:hAnsi="Arial Narrow" w:hint="default"/>
        <w:b/>
        <w:i w:val="0"/>
        <w:sz w:val="24"/>
        <w:szCs w:val="24"/>
      </w:rPr>
    </w:lvl>
    <w:lvl w:ilvl="2">
      <w:start w:val="1"/>
      <w:numFmt w:val="decimal"/>
      <w:lvlText w:val="%1.%2.%3."/>
      <w:lvlJc w:val="left"/>
      <w:pPr>
        <w:tabs>
          <w:tab w:val="num" w:pos="1417"/>
        </w:tabs>
        <w:ind w:left="1417" w:hanging="850"/>
      </w:pPr>
      <w:rPr>
        <w:rFonts w:hint="default"/>
      </w:rPr>
    </w:lvl>
    <w:lvl w:ilvl="3">
      <w:start w:val="1"/>
      <w:numFmt w:val="lowerLetter"/>
      <w:lvlText w:val="%4)"/>
      <w:lvlJc w:val="left"/>
      <w:pPr>
        <w:tabs>
          <w:tab w:val="num" w:pos="1984"/>
        </w:tabs>
        <w:ind w:left="1984" w:hanging="567"/>
      </w:pPr>
      <w:rPr>
        <w:rFonts w:hint="default"/>
      </w:rPr>
    </w:lvl>
    <w:lvl w:ilvl="4">
      <w:start w:val="1"/>
      <w:numFmt w:val="lowerRoman"/>
      <w:lvlText w:val="%5)"/>
      <w:lvlJc w:val="left"/>
      <w:pPr>
        <w:tabs>
          <w:tab w:val="num" w:pos="2267"/>
        </w:tabs>
        <w:ind w:left="2267" w:hanging="283"/>
      </w:pPr>
      <w:rPr>
        <w:rFonts w:hint="default"/>
      </w:rPr>
    </w:lvl>
    <w:lvl w:ilvl="5">
      <w:start w:val="1"/>
      <w:numFmt w:val="bullet"/>
      <w:lvlText w:val="-"/>
      <w:lvlJc w:val="left"/>
      <w:pPr>
        <w:tabs>
          <w:tab w:val="num" w:pos="2551"/>
        </w:tabs>
        <w:ind w:left="2551" w:hanging="283"/>
      </w:pPr>
      <w:rPr>
        <w:rFonts w:ascii="Arial" w:hAnsi="Arial" w:cs="StarSymbol" w:hint="default"/>
        <w:sz w:val="18"/>
        <w:szCs w:val="18"/>
      </w:rPr>
    </w:lvl>
    <w:lvl w:ilvl="6">
      <w:start w:val="1"/>
      <w:numFmt w:val="bullet"/>
      <w:lvlText w:val="•"/>
      <w:lvlJc w:val="left"/>
      <w:pPr>
        <w:tabs>
          <w:tab w:val="num" w:pos="2834"/>
        </w:tabs>
        <w:ind w:left="2834" w:hanging="283"/>
      </w:pPr>
      <w:rPr>
        <w:rFonts w:ascii="Arial" w:hAnsi="Arial" w:cs="StarSymbol" w:hint="default"/>
        <w:sz w:val="18"/>
        <w:szCs w:val="18"/>
      </w:rPr>
    </w:lvl>
    <w:lvl w:ilvl="7">
      <w:start w:val="1"/>
      <w:numFmt w:val="bullet"/>
      <w:lvlText w:val="◦"/>
      <w:lvlJc w:val="left"/>
      <w:pPr>
        <w:tabs>
          <w:tab w:val="num" w:pos="3118"/>
        </w:tabs>
        <w:ind w:left="3118" w:hanging="283"/>
      </w:pPr>
      <w:rPr>
        <w:rFonts w:ascii="Arial" w:hAnsi="Arial" w:cs="StarSymbol" w:hint="default"/>
        <w:sz w:val="18"/>
        <w:szCs w:val="18"/>
      </w:rPr>
    </w:lvl>
    <w:lvl w:ilvl="8">
      <w:start w:val="1"/>
      <w:numFmt w:val="decimal"/>
      <w:lvlText w:val="%9."/>
      <w:lvlJc w:val="left"/>
      <w:pPr>
        <w:tabs>
          <w:tab w:val="num" w:pos="2551"/>
        </w:tabs>
        <w:ind w:left="2551" w:hanging="283"/>
      </w:pPr>
      <w:rPr>
        <w:rFonts w:hint="default"/>
      </w:rPr>
    </w:lvl>
  </w:abstractNum>
  <w:abstractNum w:abstractNumId="15">
    <w:nsid w:val="2268253E"/>
    <w:multiLevelType w:val="hybridMultilevel"/>
    <w:tmpl w:val="DB54A7EA"/>
    <w:lvl w:ilvl="0" w:tplc="5C861D2E">
      <w:start w:val="1"/>
      <w:numFmt w:val="bullet"/>
      <w:lvlText w:val="•"/>
      <w:lvlJc w:val="left"/>
      <w:pPr>
        <w:tabs>
          <w:tab w:val="num" w:pos="939"/>
        </w:tabs>
        <w:ind w:left="939" w:hanging="360"/>
      </w:pPr>
      <w:rPr>
        <w:rFonts w:ascii="Courier New" w:hAnsi="Courier New" w:hint="default"/>
      </w:rPr>
    </w:lvl>
    <w:lvl w:ilvl="1" w:tplc="4B86C272">
      <w:start w:val="5400"/>
      <w:numFmt w:val="bullet"/>
      <w:lvlText w:val="-"/>
      <w:lvlJc w:val="left"/>
      <w:pPr>
        <w:tabs>
          <w:tab w:val="num" w:pos="2171"/>
        </w:tabs>
        <w:ind w:left="2171" w:hanging="360"/>
      </w:pPr>
      <w:rPr>
        <w:rFonts w:ascii="Arial" w:eastAsia="Times New Roman" w:hAnsi="Arial" w:cs="Arial" w:hint="default"/>
      </w:rPr>
    </w:lvl>
    <w:lvl w:ilvl="2" w:tplc="02A01DCE">
      <w:start w:val="5"/>
      <w:numFmt w:val="bullet"/>
      <w:lvlText w:val="-"/>
      <w:lvlJc w:val="left"/>
      <w:pPr>
        <w:tabs>
          <w:tab w:val="num" w:pos="2921"/>
        </w:tabs>
        <w:ind w:left="2921" w:hanging="390"/>
      </w:pPr>
      <w:rPr>
        <w:rFonts w:ascii="Arial" w:eastAsia="Times New Roman" w:hAnsi="Arial" w:cs="Arial"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cs="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cs="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16">
    <w:nsid w:val="27A81C4D"/>
    <w:multiLevelType w:val="singleLevel"/>
    <w:tmpl w:val="CAF26184"/>
    <w:lvl w:ilvl="0">
      <w:start w:val="8"/>
      <w:numFmt w:val="decimal"/>
      <w:lvlText w:val="6.2.%1."/>
      <w:legacy w:legacy="1" w:legacySpace="0" w:legacyIndent="667"/>
      <w:lvlJc w:val="left"/>
      <w:rPr>
        <w:rFonts w:ascii="Tahoma" w:hAnsi="Tahoma" w:cs="Tahoma" w:hint="default"/>
      </w:rPr>
    </w:lvl>
  </w:abstractNum>
  <w:abstractNum w:abstractNumId="17">
    <w:nsid w:val="28DB1387"/>
    <w:multiLevelType w:val="hybridMultilevel"/>
    <w:tmpl w:val="67BAC90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2A01DCE">
      <w:start w:val="5"/>
      <w:numFmt w:val="bullet"/>
      <w:lvlText w:val="-"/>
      <w:lvlJc w:val="left"/>
      <w:pPr>
        <w:tabs>
          <w:tab w:val="num" w:pos="1470"/>
        </w:tabs>
        <w:ind w:left="1470" w:hanging="39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0651E1"/>
    <w:multiLevelType w:val="singleLevel"/>
    <w:tmpl w:val="B5AC26B8"/>
    <w:lvl w:ilvl="0">
      <w:start w:val="2"/>
      <w:numFmt w:val="decimal"/>
      <w:lvlText w:val="5.2.2.%1."/>
      <w:legacy w:legacy="1" w:legacySpace="0" w:legacyIndent="873"/>
      <w:lvlJc w:val="left"/>
      <w:rPr>
        <w:rFonts w:ascii="Tahoma" w:hAnsi="Tahoma" w:cs="Tahoma" w:hint="default"/>
      </w:rPr>
    </w:lvl>
  </w:abstractNum>
  <w:abstractNum w:abstractNumId="19">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13875D0"/>
    <w:multiLevelType w:val="hybridMultilevel"/>
    <w:tmpl w:val="38F0E1AC"/>
    <w:lvl w:ilvl="0" w:tplc="DDE654B6">
      <w:numFmt w:val="bullet"/>
      <w:lvlText w:val="-"/>
      <w:lvlJc w:val="left"/>
      <w:pPr>
        <w:ind w:left="720" w:hanging="360"/>
      </w:pPr>
      <w:rPr>
        <w:rFonts w:ascii="Arial Narrow" w:eastAsia="Calibri"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02517E2"/>
    <w:multiLevelType w:val="hybridMultilevel"/>
    <w:tmpl w:val="289C5058"/>
    <w:lvl w:ilvl="0" w:tplc="02A01DCE">
      <w:start w:val="5"/>
      <w:numFmt w:val="bullet"/>
      <w:lvlText w:val="-"/>
      <w:lvlJc w:val="left"/>
      <w:pPr>
        <w:tabs>
          <w:tab w:val="num" w:pos="1830"/>
        </w:tabs>
        <w:ind w:left="1830" w:hanging="390"/>
      </w:pPr>
      <w:rPr>
        <w:rFonts w:ascii="Arial" w:eastAsia="Times New Roman" w:hAnsi="Arial" w:cs="Arial" w:hint="default"/>
      </w:rPr>
    </w:lvl>
    <w:lvl w:ilvl="1" w:tplc="04F8F0A2">
      <w:start w:val="2"/>
      <w:numFmt w:val="bullet"/>
      <w:lvlText w:val="–"/>
      <w:lvlJc w:val="left"/>
      <w:pPr>
        <w:tabs>
          <w:tab w:val="num" w:pos="1865"/>
        </w:tabs>
        <w:ind w:left="1865" w:hanging="360"/>
      </w:pPr>
      <w:rPr>
        <w:rFonts w:ascii="Times New Roman" w:eastAsia="Times New Roman" w:hAnsi="Times New Roman" w:cs="Times New Roman"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nsid w:val="413978B7"/>
    <w:multiLevelType w:val="hybridMultilevel"/>
    <w:tmpl w:val="9AE0EA8A"/>
    <w:lvl w:ilvl="0" w:tplc="04090017">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50A4F1D"/>
    <w:multiLevelType w:val="hybridMultilevel"/>
    <w:tmpl w:val="E4169C28"/>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4B86C272">
      <w:start w:val="5400"/>
      <w:numFmt w:val="bullet"/>
      <w:lvlText w:val="-"/>
      <w:lvlJc w:val="left"/>
      <w:pPr>
        <w:tabs>
          <w:tab w:val="num" w:pos="2160"/>
        </w:tabs>
        <w:ind w:left="2160" w:hanging="360"/>
      </w:pPr>
      <w:rPr>
        <w:rFonts w:ascii="Arial" w:eastAsia="Times New Roman" w:hAnsi="Arial" w:cs="Arial" w:hint="default"/>
      </w:rPr>
    </w:lvl>
    <w:lvl w:ilvl="2" w:tplc="02A01DCE">
      <w:start w:val="5"/>
      <w:numFmt w:val="bullet"/>
      <w:lvlText w:val="-"/>
      <w:lvlJc w:val="left"/>
      <w:pPr>
        <w:tabs>
          <w:tab w:val="num" w:pos="2910"/>
        </w:tabs>
        <w:ind w:left="2910" w:hanging="390"/>
      </w:pPr>
      <w:rPr>
        <w:rFonts w:ascii="Arial" w:eastAsia="Times New Roman" w:hAnsi="Arial"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74555B3"/>
    <w:multiLevelType w:val="multilevel"/>
    <w:tmpl w:val="F65A6284"/>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5"/>
      <w:numFmt w:val="bullet"/>
      <w:lvlText w:val="-"/>
      <w:lvlJc w:val="left"/>
      <w:pPr>
        <w:tabs>
          <w:tab w:val="num" w:pos="1725"/>
        </w:tabs>
        <w:ind w:left="1725" w:hanging="390"/>
      </w:pPr>
      <w:rPr>
        <w:rFonts w:ascii="Arial" w:eastAsia="Times New Roman" w:hAnsi="Arial" w:cs="Arial"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25">
    <w:nsid w:val="4B316213"/>
    <w:multiLevelType w:val="hybridMultilevel"/>
    <w:tmpl w:val="80722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F86337"/>
    <w:multiLevelType w:val="multilevel"/>
    <w:tmpl w:val="155CC912"/>
    <w:lvl w:ilvl="0">
      <w:start w:val="2"/>
      <w:numFmt w:val="bullet"/>
      <w:lvlText w:val="–"/>
      <w:lvlJc w:val="left"/>
      <w:pPr>
        <w:tabs>
          <w:tab w:val="num" w:pos="1800"/>
        </w:tabs>
        <w:ind w:left="1800" w:hanging="360"/>
      </w:pPr>
      <w:rPr>
        <w:rFonts w:ascii="Times New Roman" w:eastAsia="Times New Roman" w:hAnsi="Times New Roman" w:cs="Times New Roman" w:hint="default"/>
        <w:b w:val="0"/>
        <w:i w:val="0"/>
        <w:sz w:val="24"/>
        <w:szCs w:val="24"/>
      </w:rPr>
    </w:lvl>
    <w:lvl w:ilvl="1">
      <w:start w:val="1"/>
      <w:numFmt w:val="bullet"/>
      <w:lvlText w:val="o"/>
      <w:lvlJc w:val="left"/>
      <w:pPr>
        <w:tabs>
          <w:tab w:val="num" w:pos="360"/>
        </w:tabs>
        <w:ind w:left="360" w:hanging="360"/>
      </w:pPr>
      <w:rPr>
        <w:rFonts w:ascii="Courier New" w:hAnsi="Courier New"/>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27">
    <w:nsid w:val="4E5B377C"/>
    <w:multiLevelType w:val="hybridMultilevel"/>
    <w:tmpl w:val="3788B9A4"/>
    <w:lvl w:ilvl="0" w:tplc="D570BE26">
      <w:start w:val="1"/>
      <w:numFmt w:val="lowerLetter"/>
      <w:lvlText w:val="%1."/>
      <w:lvlJc w:val="left"/>
      <w:pPr>
        <w:tabs>
          <w:tab w:val="num" w:pos="861"/>
        </w:tabs>
        <w:ind w:left="861" w:hanging="4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nsid w:val="572B4CEB"/>
    <w:multiLevelType w:val="singleLevel"/>
    <w:tmpl w:val="A4E463F2"/>
    <w:lvl w:ilvl="0">
      <w:start w:val="1"/>
      <w:numFmt w:val="lowerLetter"/>
      <w:lvlText w:val="%1)"/>
      <w:legacy w:legacy="1" w:legacySpace="0" w:legacyIndent="273"/>
      <w:lvlJc w:val="left"/>
      <w:rPr>
        <w:rFonts w:ascii="Arial Narrow" w:hAnsi="Arial Narrow" w:cs="Tahoma" w:hint="default"/>
      </w:rPr>
    </w:lvl>
  </w:abstractNum>
  <w:abstractNum w:abstractNumId="29">
    <w:nsid w:val="57D26338"/>
    <w:multiLevelType w:val="hybridMultilevel"/>
    <w:tmpl w:val="617C5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E33E31"/>
    <w:multiLevelType w:val="multilevel"/>
    <w:tmpl w:val="7108B304"/>
    <w:lvl w:ilvl="0">
      <w:start w:val="12"/>
      <w:numFmt w:val="decimalZero"/>
      <w:lvlText w:val="%1."/>
      <w:lvlJc w:val="left"/>
      <w:pPr>
        <w:ind w:left="435" w:hanging="43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631BDD"/>
    <w:multiLevelType w:val="singleLevel"/>
    <w:tmpl w:val="4394DD52"/>
    <w:lvl w:ilvl="0">
      <w:start w:val="3"/>
      <w:numFmt w:val="decimal"/>
      <w:lvlText w:val="6.2.%1."/>
      <w:legacy w:legacy="1" w:legacySpace="0" w:legacyIndent="667"/>
      <w:lvlJc w:val="left"/>
      <w:rPr>
        <w:rFonts w:ascii="Tahoma" w:hAnsi="Tahoma" w:cs="Tahoma" w:hint="default"/>
      </w:rPr>
    </w:lvl>
  </w:abstractNum>
  <w:abstractNum w:abstractNumId="32">
    <w:nsid w:val="676F6172"/>
    <w:multiLevelType w:val="multilevel"/>
    <w:tmpl w:val="19E26EA2"/>
    <w:lvl w:ilvl="0">
      <w:start w:val="12"/>
      <w:numFmt w:val="decimalZero"/>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7FE410B"/>
    <w:multiLevelType w:val="hybridMultilevel"/>
    <w:tmpl w:val="49582230"/>
    <w:lvl w:ilvl="0" w:tplc="63008434">
      <w:start w:val="5"/>
      <w:numFmt w:val="bullet"/>
      <w:lvlText w:val="-"/>
      <w:lvlJc w:val="left"/>
      <w:pPr>
        <w:tabs>
          <w:tab w:val="num" w:pos="420"/>
        </w:tabs>
        <w:ind w:left="420" w:hanging="360"/>
      </w:pPr>
      <w:rPr>
        <w:rFonts w:ascii="Arial Narrow" w:eastAsia="Times New Roman" w:hAnsi="Arial Narrow"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nsid w:val="6C9428F1"/>
    <w:multiLevelType w:val="singleLevel"/>
    <w:tmpl w:val="6E8458F8"/>
    <w:lvl w:ilvl="0">
      <w:start w:val="1"/>
      <w:numFmt w:val="lowerLetter"/>
      <w:lvlText w:val="%1)"/>
      <w:legacy w:legacy="1" w:legacySpace="0" w:legacyIndent="293"/>
      <w:lvlJc w:val="left"/>
      <w:rPr>
        <w:rFonts w:ascii="Arial Narrow" w:hAnsi="Arial Narrow" w:cs="Tahoma" w:hint="default"/>
        <w:sz w:val="24"/>
        <w:szCs w:val="24"/>
      </w:rPr>
    </w:lvl>
  </w:abstractNum>
  <w:abstractNum w:abstractNumId="35">
    <w:nsid w:val="6E6B5F0A"/>
    <w:multiLevelType w:val="singleLevel"/>
    <w:tmpl w:val="9D069AA4"/>
    <w:lvl w:ilvl="0">
      <w:start w:val="1"/>
      <w:numFmt w:val="decimal"/>
      <w:lvlText w:val="5.1.4.%1."/>
      <w:legacy w:legacy="1" w:legacySpace="0" w:legacyIndent="869"/>
      <w:lvlJc w:val="left"/>
      <w:rPr>
        <w:rFonts w:ascii="Tahoma" w:hAnsi="Tahoma" w:cs="Tahoma" w:hint="default"/>
      </w:rPr>
    </w:lvl>
  </w:abstractNum>
  <w:abstractNum w:abstractNumId="36">
    <w:nsid w:val="6EAD445F"/>
    <w:multiLevelType w:val="hybridMultilevel"/>
    <w:tmpl w:val="3CF87B42"/>
    <w:lvl w:ilvl="0" w:tplc="82F80B06">
      <w:start w:val="2"/>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F4458AD"/>
    <w:multiLevelType w:val="hybridMultilevel"/>
    <w:tmpl w:val="36666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6F5292"/>
    <w:multiLevelType w:val="hybridMultilevel"/>
    <w:tmpl w:val="9008EBCA"/>
    <w:lvl w:ilvl="0" w:tplc="FDA2F1FA">
      <w:start w:val="1"/>
      <w:numFmt w:val="upperRoman"/>
      <w:lvlText w:val="%1."/>
      <w:lvlJc w:val="left"/>
      <w:pPr>
        <w:tabs>
          <w:tab w:val="num" w:pos="1485"/>
        </w:tabs>
        <w:ind w:left="1485" w:hanging="72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39">
    <w:nsid w:val="703B6524"/>
    <w:multiLevelType w:val="multilevel"/>
    <w:tmpl w:val="DD745112"/>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2"/>
      <w:numFmt w:val="bullet"/>
      <w:lvlText w:val="–"/>
      <w:lvlJc w:val="left"/>
      <w:pPr>
        <w:tabs>
          <w:tab w:val="num" w:pos="1695"/>
        </w:tabs>
        <w:ind w:left="1695" w:hanging="360"/>
      </w:pPr>
      <w:rPr>
        <w:rFonts w:ascii="Times New Roman" w:eastAsia="Times New Roman" w:hAnsi="Times New Roman" w:cs="Times New Roman"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Courier New" w:hAnsi="Courier New" w:hint="default"/>
        <w:b w:val="0"/>
        <w:i w:val="0"/>
        <w:sz w:val="24"/>
        <w:szCs w:val="24"/>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40">
    <w:nsid w:val="73196157"/>
    <w:multiLevelType w:val="hybridMultilevel"/>
    <w:tmpl w:val="1EAAA730"/>
    <w:lvl w:ilvl="0" w:tplc="04F8F0A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41">
    <w:nsid w:val="774D28CF"/>
    <w:multiLevelType w:val="multilevel"/>
    <w:tmpl w:val="9B0EF872"/>
    <w:lvl w:ilvl="0">
      <w:numFmt w:val="bullet"/>
      <w:lvlText w:val="-"/>
      <w:lvlJc w:val="left"/>
      <w:pPr>
        <w:tabs>
          <w:tab w:val="num" w:pos="360"/>
        </w:tabs>
        <w:ind w:left="360" w:hanging="360"/>
      </w:pPr>
      <w:rPr>
        <w:rFonts w:ascii="Times New (W1)" w:hAnsi="Times New (W1)" w:cs="Times New Roman" w:hint="default"/>
        <w:b w:val="0"/>
        <w:i w:val="0"/>
        <w:sz w:val="24"/>
        <w:szCs w:val="24"/>
      </w:rPr>
    </w:lvl>
    <w:lvl w:ilvl="1">
      <w:start w:val="1"/>
      <w:numFmt w:val="lowerLetter"/>
      <w:lvlText w:val="%2)"/>
      <w:lvlJc w:val="left"/>
      <w:pPr>
        <w:tabs>
          <w:tab w:val="num" w:pos="1335"/>
        </w:tabs>
        <w:ind w:left="1335" w:firstLine="0"/>
      </w:pPr>
      <w:rPr>
        <w:rFonts w:ascii="Arial Narrow" w:hAnsi="Arial Narrow" w:cs="Arial" w:hint="default"/>
        <w:b w:val="0"/>
        <w:i w:val="0"/>
        <w:sz w:val="24"/>
        <w:szCs w:val="24"/>
      </w:rPr>
    </w:lvl>
    <w:lvl w:ilvl="2">
      <w:start w:val="1"/>
      <w:numFmt w:val="bullet"/>
      <w:lvlText w:val="§"/>
      <w:lvlJc w:val="left"/>
      <w:pPr>
        <w:tabs>
          <w:tab w:val="num" w:pos="744"/>
        </w:tabs>
        <w:ind w:left="744" w:hanging="360"/>
      </w:pPr>
      <w:rPr>
        <w:rFonts w:ascii="Wingdings" w:hAnsi="Wingdings"/>
      </w:rPr>
    </w:lvl>
    <w:lvl w:ilvl="3">
      <w:start w:val="1"/>
      <w:numFmt w:val="bullet"/>
      <w:lvlText w:val="·"/>
      <w:lvlJc w:val="left"/>
      <w:pPr>
        <w:tabs>
          <w:tab w:val="num" w:pos="1464"/>
        </w:tabs>
        <w:ind w:left="1464" w:hanging="360"/>
      </w:pPr>
      <w:rPr>
        <w:rFonts w:ascii="Symbol" w:hAnsi="Symbol"/>
      </w:rPr>
    </w:lvl>
    <w:lvl w:ilvl="4">
      <w:start w:val="1"/>
      <w:numFmt w:val="bullet"/>
      <w:lvlText w:val="o"/>
      <w:lvlJc w:val="left"/>
      <w:pPr>
        <w:tabs>
          <w:tab w:val="num" w:pos="2184"/>
        </w:tabs>
        <w:ind w:left="2184" w:hanging="360"/>
      </w:pPr>
      <w:rPr>
        <w:rFonts w:ascii="Courier New" w:hAnsi="Courier New"/>
      </w:rPr>
    </w:lvl>
    <w:lvl w:ilvl="5">
      <w:start w:val="1"/>
      <w:numFmt w:val="bullet"/>
      <w:lvlText w:val="§"/>
      <w:lvlJc w:val="left"/>
      <w:pPr>
        <w:tabs>
          <w:tab w:val="num" w:pos="2904"/>
        </w:tabs>
        <w:ind w:left="2904" w:hanging="360"/>
      </w:pPr>
      <w:rPr>
        <w:rFonts w:ascii="Wingdings" w:hAnsi="Wingdings"/>
      </w:rPr>
    </w:lvl>
    <w:lvl w:ilvl="6">
      <w:start w:val="1"/>
      <w:numFmt w:val="bullet"/>
      <w:lvlText w:val="·"/>
      <w:lvlJc w:val="left"/>
      <w:pPr>
        <w:tabs>
          <w:tab w:val="num" w:pos="3624"/>
        </w:tabs>
        <w:ind w:left="3624" w:hanging="360"/>
      </w:pPr>
      <w:rPr>
        <w:rFonts w:ascii="Symbol" w:hAnsi="Symbol"/>
      </w:rPr>
    </w:lvl>
    <w:lvl w:ilvl="7">
      <w:start w:val="1"/>
      <w:numFmt w:val="bullet"/>
      <w:lvlText w:val="o"/>
      <w:lvlJc w:val="left"/>
      <w:pPr>
        <w:tabs>
          <w:tab w:val="num" w:pos="4344"/>
        </w:tabs>
        <w:ind w:left="4344" w:hanging="360"/>
      </w:pPr>
      <w:rPr>
        <w:rFonts w:ascii="Courier New" w:hAnsi="Courier New"/>
      </w:rPr>
    </w:lvl>
    <w:lvl w:ilvl="8">
      <w:start w:val="1"/>
      <w:numFmt w:val="bullet"/>
      <w:lvlText w:val="§"/>
      <w:lvlJc w:val="left"/>
      <w:pPr>
        <w:tabs>
          <w:tab w:val="num" w:pos="5064"/>
        </w:tabs>
        <w:ind w:left="5064" w:hanging="360"/>
      </w:pPr>
      <w:rPr>
        <w:rFonts w:ascii="Wingdings" w:hAnsi="Wingdings"/>
      </w:rPr>
    </w:lvl>
  </w:abstractNum>
  <w:abstractNum w:abstractNumId="42">
    <w:nsid w:val="7B594702"/>
    <w:multiLevelType w:val="multilevel"/>
    <w:tmpl w:val="95960AA8"/>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BA94627"/>
    <w:multiLevelType w:val="singleLevel"/>
    <w:tmpl w:val="26F6082E"/>
    <w:lvl w:ilvl="0">
      <w:start w:val="1"/>
      <w:numFmt w:val="decimal"/>
      <w:lvlText w:val="6.4.%1."/>
      <w:legacy w:legacy="1" w:legacySpace="0" w:legacyIndent="667"/>
      <w:lvlJc w:val="left"/>
      <w:rPr>
        <w:rFonts w:ascii="Tahoma" w:hAnsi="Tahoma" w:cs="Tahoma" w:hint="default"/>
      </w:rPr>
    </w:lvl>
  </w:abstractNum>
  <w:abstractNum w:abstractNumId="44">
    <w:nsid w:val="7D2C4479"/>
    <w:multiLevelType w:val="hybridMultilevel"/>
    <w:tmpl w:val="67C0BC14"/>
    <w:lvl w:ilvl="0" w:tplc="5C861D2E">
      <w:start w:val="1"/>
      <w:numFmt w:val="bullet"/>
      <w:lvlText w:val="•"/>
      <w:lvlJc w:val="left"/>
      <w:pPr>
        <w:tabs>
          <w:tab w:val="num" w:pos="1494"/>
        </w:tabs>
        <w:ind w:left="1494" w:hanging="360"/>
      </w:pPr>
      <w:rPr>
        <w:rFonts w:ascii="Courier New" w:hAnsi="Courier New" w:hint="default"/>
      </w:rPr>
    </w:lvl>
    <w:lvl w:ilvl="1" w:tplc="4C907F32">
      <w:start w:val="2"/>
      <w:numFmt w:val="lowerLetter"/>
      <w:lvlText w:val="%2)"/>
      <w:lvlJc w:val="left"/>
      <w:pPr>
        <w:tabs>
          <w:tab w:val="num" w:pos="1647"/>
        </w:tabs>
        <w:ind w:left="1647" w:firstLine="0"/>
      </w:pPr>
      <w:rPr>
        <w:rFonts w:ascii="Arial Narrow" w:hAnsi="Arial Narrow" w:cs="Arial" w:hint="default"/>
        <w:b w:val="0"/>
        <w:i w:val="0"/>
        <w:sz w:val="24"/>
        <w:szCs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nsid w:val="7DB132D6"/>
    <w:multiLevelType w:val="singleLevel"/>
    <w:tmpl w:val="FC529BD6"/>
    <w:lvl w:ilvl="0">
      <w:start w:val="1"/>
      <w:numFmt w:val="decimal"/>
      <w:lvlText w:val="5.1.3.%1."/>
      <w:legacy w:legacy="1" w:legacySpace="0" w:legacyIndent="869"/>
      <w:lvlJc w:val="left"/>
      <w:rPr>
        <w:rFonts w:ascii="Tahoma" w:hAnsi="Tahoma" w:cs="Tahoma" w:hint="default"/>
      </w:rPr>
    </w:lvl>
  </w:abstractNum>
  <w:num w:numId="1">
    <w:abstractNumId w:val="22"/>
  </w:num>
  <w:num w:numId="2">
    <w:abstractNumId w:val="38"/>
  </w:num>
  <w:num w:numId="3">
    <w:abstractNumId w:val="6"/>
  </w:num>
  <w:num w:numId="4">
    <w:abstractNumId w:val="7"/>
  </w:num>
  <w:num w:numId="5">
    <w:abstractNumId w:val="15"/>
  </w:num>
  <w:num w:numId="6">
    <w:abstractNumId w:val="8"/>
  </w:num>
  <w:num w:numId="7">
    <w:abstractNumId w:val="13"/>
  </w:num>
  <w:num w:numId="8">
    <w:abstractNumId w:val="23"/>
  </w:num>
  <w:num w:numId="9">
    <w:abstractNumId w:val="40"/>
  </w:num>
  <w:num w:numId="10">
    <w:abstractNumId w:val="17"/>
  </w:num>
  <w:num w:numId="11">
    <w:abstractNumId w:val="11"/>
  </w:num>
  <w:num w:numId="12">
    <w:abstractNumId w:val="26"/>
  </w:num>
  <w:num w:numId="13">
    <w:abstractNumId w:val="21"/>
  </w:num>
  <w:num w:numId="14">
    <w:abstractNumId w:val="41"/>
  </w:num>
  <w:num w:numId="15">
    <w:abstractNumId w:val="24"/>
  </w:num>
  <w:num w:numId="16">
    <w:abstractNumId w:val="27"/>
  </w:num>
  <w:num w:numId="17">
    <w:abstractNumId w:val="39"/>
  </w:num>
  <w:num w:numId="18">
    <w:abstractNumId w:val="44"/>
  </w:num>
  <w:num w:numId="19">
    <w:abstractNumId w:val="36"/>
  </w:num>
  <w:num w:numId="20">
    <w:abstractNumId w:val="3"/>
  </w:num>
  <w:num w:numId="21">
    <w:abstractNumId w:val="10"/>
  </w:num>
  <w:num w:numId="22">
    <w:abstractNumId w:val="14"/>
  </w:num>
  <w:num w:numId="23">
    <w:abstractNumId w:val="20"/>
  </w:num>
  <w:num w:numId="24">
    <w:abstractNumId w:val="33"/>
  </w:num>
  <w:num w:numId="25">
    <w:abstractNumId w:val="25"/>
  </w:num>
  <w:num w:numId="26">
    <w:abstractNumId w:val="2"/>
  </w:num>
  <w:num w:numId="27">
    <w:abstractNumId w:val="1"/>
  </w:num>
  <w:num w:numId="28">
    <w:abstractNumId w:val="29"/>
  </w:num>
  <w:num w:numId="29">
    <w:abstractNumId w:val="37"/>
  </w:num>
  <w:num w:numId="30">
    <w:abstractNumId w:val="4"/>
  </w:num>
  <w:num w:numId="31">
    <w:abstractNumId w:val="19"/>
  </w:num>
  <w:num w:numId="32">
    <w:abstractNumId w:val="45"/>
  </w:num>
  <w:num w:numId="33">
    <w:abstractNumId w:val="9"/>
  </w:num>
  <w:num w:numId="34">
    <w:abstractNumId w:val="0"/>
    <w:lvlOverride w:ilvl="0">
      <w:lvl w:ilvl="0">
        <w:start w:val="65535"/>
        <w:numFmt w:val="bullet"/>
        <w:lvlText w:val="-"/>
        <w:legacy w:legacy="1" w:legacySpace="0" w:legacyIndent="154"/>
        <w:lvlJc w:val="left"/>
        <w:rPr>
          <w:rFonts w:ascii="Tahoma" w:hAnsi="Tahoma" w:cs="Tahoma" w:hint="default"/>
        </w:rPr>
      </w:lvl>
    </w:lvlOverride>
  </w:num>
  <w:num w:numId="35">
    <w:abstractNumId w:val="12"/>
  </w:num>
  <w:num w:numId="36">
    <w:abstractNumId w:val="28"/>
  </w:num>
  <w:num w:numId="37">
    <w:abstractNumId w:val="35"/>
  </w:num>
  <w:num w:numId="38">
    <w:abstractNumId w:val="34"/>
  </w:num>
  <w:num w:numId="39">
    <w:abstractNumId w:val="34"/>
    <w:lvlOverride w:ilvl="0">
      <w:lvl w:ilvl="0">
        <w:start w:val="3"/>
        <w:numFmt w:val="lowerLetter"/>
        <w:lvlText w:val="%1)"/>
        <w:legacy w:legacy="1" w:legacySpace="0" w:legacyIndent="317"/>
        <w:lvlJc w:val="left"/>
        <w:rPr>
          <w:rFonts w:ascii="Arial Narrow" w:hAnsi="Arial Narrow" w:cs="Tahoma" w:hint="default"/>
          <w:sz w:val="24"/>
          <w:szCs w:val="24"/>
        </w:rPr>
      </w:lvl>
    </w:lvlOverride>
  </w:num>
  <w:num w:numId="40">
    <w:abstractNumId w:val="18"/>
  </w:num>
  <w:num w:numId="41">
    <w:abstractNumId w:val="31"/>
  </w:num>
  <w:num w:numId="42">
    <w:abstractNumId w:val="16"/>
  </w:num>
  <w:num w:numId="43">
    <w:abstractNumId w:val="32"/>
  </w:num>
  <w:num w:numId="44">
    <w:abstractNumId w:val="30"/>
  </w:num>
  <w:num w:numId="45">
    <w:abstractNumId w:val="4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786323"/>
    <w:rsid w:val="00000007"/>
    <w:rsid w:val="0000026A"/>
    <w:rsid w:val="0000070B"/>
    <w:rsid w:val="00000B9D"/>
    <w:rsid w:val="00000BBC"/>
    <w:rsid w:val="0000103C"/>
    <w:rsid w:val="00001A49"/>
    <w:rsid w:val="00002410"/>
    <w:rsid w:val="000028FA"/>
    <w:rsid w:val="00002A54"/>
    <w:rsid w:val="00002B4D"/>
    <w:rsid w:val="00002F0B"/>
    <w:rsid w:val="00003179"/>
    <w:rsid w:val="0000377B"/>
    <w:rsid w:val="00004303"/>
    <w:rsid w:val="00004341"/>
    <w:rsid w:val="000043C2"/>
    <w:rsid w:val="00004FCC"/>
    <w:rsid w:val="000053A8"/>
    <w:rsid w:val="00005757"/>
    <w:rsid w:val="000059D8"/>
    <w:rsid w:val="00005C1B"/>
    <w:rsid w:val="00007871"/>
    <w:rsid w:val="00007968"/>
    <w:rsid w:val="00010418"/>
    <w:rsid w:val="0001088D"/>
    <w:rsid w:val="00011011"/>
    <w:rsid w:val="00011436"/>
    <w:rsid w:val="0001157C"/>
    <w:rsid w:val="00011685"/>
    <w:rsid w:val="00011DBC"/>
    <w:rsid w:val="00012464"/>
    <w:rsid w:val="0001249E"/>
    <w:rsid w:val="00012C2E"/>
    <w:rsid w:val="00012D02"/>
    <w:rsid w:val="00013030"/>
    <w:rsid w:val="000134E1"/>
    <w:rsid w:val="000134EC"/>
    <w:rsid w:val="0001394D"/>
    <w:rsid w:val="00013A46"/>
    <w:rsid w:val="00013F74"/>
    <w:rsid w:val="00014118"/>
    <w:rsid w:val="000142CC"/>
    <w:rsid w:val="0001439E"/>
    <w:rsid w:val="0001504A"/>
    <w:rsid w:val="00015C2D"/>
    <w:rsid w:val="00015E7F"/>
    <w:rsid w:val="00015F46"/>
    <w:rsid w:val="000160E9"/>
    <w:rsid w:val="00016BDB"/>
    <w:rsid w:val="0002008B"/>
    <w:rsid w:val="000200C2"/>
    <w:rsid w:val="0002019E"/>
    <w:rsid w:val="0002096A"/>
    <w:rsid w:val="0002097E"/>
    <w:rsid w:val="00020A08"/>
    <w:rsid w:val="00020ADF"/>
    <w:rsid w:val="00020AE0"/>
    <w:rsid w:val="00020E3E"/>
    <w:rsid w:val="0002123D"/>
    <w:rsid w:val="000217C2"/>
    <w:rsid w:val="000218BC"/>
    <w:rsid w:val="00021E88"/>
    <w:rsid w:val="00022386"/>
    <w:rsid w:val="00022410"/>
    <w:rsid w:val="0002249C"/>
    <w:rsid w:val="0002269E"/>
    <w:rsid w:val="00022BF2"/>
    <w:rsid w:val="000232C7"/>
    <w:rsid w:val="00023862"/>
    <w:rsid w:val="00024C84"/>
    <w:rsid w:val="0002511D"/>
    <w:rsid w:val="00025F7C"/>
    <w:rsid w:val="00026FC6"/>
    <w:rsid w:val="000273D6"/>
    <w:rsid w:val="0002782E"/>
    <w:rsid w:val="00027E5C"/>
    <w:rsid w:val="000300E8"/>
    <w:rsid w:val="000305DE"/>
    <w:rsid w:val="000306D7"/>
    <w:rsid w:val="00030C1B"/>
    <w:rsid w:val="00030D2E"/>
    <w:rsid w:val="000310C4"/>
    <w:rsid w:val="0003253B"/>
    <w:rsid w:val="00032D75"/>
    <w:rsid w:val="000336BC"/>
    <w:rsid w:val="00033788"/>
    <w:rsid w:val="00033A2D"/>
    <w:rsid w:val="000340CF"/>
    <w:rsid w:val="00034F74"/>
    <w:rsid w:val="00035437"/>
    <w:rsid w:val="00035A16"/>
    <w:rsid w:val="00036205"/>
    <w:rsid w:val="000365B0"/>
    <w:rsid w:val="000377D2"/>
    <w:rsid w:val="0004031A"/>
    <w:rsid w:val="000404D6"/>
    <w:rsid w:val="0004072E"/>
    <w:rsid w:val="00040F7A"/>
    <w:rsid w:val="000410CA"/>
    <w:rsid w:val="000413C3"/>
    <w:rsid w:val="0004176D"/>
    <w:rsid w:val="000420E3"/>
    <w:rsid w:val="0004240E"/>
    <w:rsid w:val="00042DA2"/>
    <w:rsid w:val="00042F4B"/>
    <w:rsid w:val="0004338F"/>
    <w:rsid w:val="000438AE"/>
    <w:rsid w:val="00043B8F"/>
    <w:rsid w:val="00044CF3"/>
    <w:rsid w:val="00045010"/>
    <w:rsid w:val="00045681"/>
    <w:rsid w:val="00045787"/>
    <w:rsid w:val="0004578F"/>
    <w:rsid w:val="000458B9"/>
    <w:rsid w:val="0004595C"/>
    <w:rsid w:val="0004599F"/>
    <w:rsid w:val="00045DB0"/>
    <w:rsid w:val="00045FAA"/>
    <w:rsid w:val="000465AF"/>
    <w:rsid w:val="00046EF1"/>
    <w:rsid w:val="00047912"/>
    <w:rsid w:val="0004799B"/>
    <w:rsid w:val="00047A38"/>
    <w:rsid w:val="00047C4B"/>
    <w:rsid w:val="00047D4D"/>
    <w:rsid w:val="00050339"/>
    <w:rsid w:val="000503DE"/>
    <w:rsid w:val="00050808"/>
    <w:rsid w:val="0005097D"/>
    <w:rsid w:val="0005133C"/>
    <w:rsid w:val="000516A4"/>
    <w:rsid w:val="00052926"/>
    <w:rsid w:val="00052EA4"/>
    <w:rsid w:val="00052F50"/>
    <w:rsid w:val="00053522"/>
    <w:rsid w:val="00053742"/>
    <w:rsid w:val="00054061"/>
    <w:rsid w:val="000545E8"/>
    <w:rsid w:val="00054F76"/>
    <w:rsid w:val="00055707"/>
    <w:rsid w:val="00055C9D"/>
    <w:rsid w:val="00055EF0"/>
    <w:rsid w:val="00056811"/>
    <w:rsid w:val="00056BE4"/>
    <w:rsid w:val="00056C6E"/>
    <w:rsid w:val="00057C4B"/>
    <w:rsid w:val="00057FAD"/>
    <w:rsid w:val="0006054E"/>
    <w:rsid w:val="0006162F"/>
    <w:rsid w:val="000625AE"/>
    <w:rsid w:val="00062F65"/>
    <w:rsid w:val="0006314B"/>
    <w:rsid w:val="00063AD4"/>
    <w:rsid w:val="00063DF6"/>
    <w:rsid w:val="00064229"/>
    <w:rsid w:val="00064912"/>
    <w:rsid w:val="0006517A"/>
    <w:rsid w:val="0006591F"/>
    <w:rsid w:val="00065C6B"/>
    <w:rsid w:val="00065F8D"/>
    <w:rsid w:val="00065FE2"/>
    <w:rsid w:val="0006621B"/>
    <w:rsid w:val="00067189"/>
    <w:rsid w:val="00067850"/>
    <w:rsid w:val="00067FED"/>
    <w:rsid w:val="000706F7"/>
    <w:rsid w:val="000708E4"/>
    <w:rsid w:val="00070C69"/>
    <w:rsid w:val="000723AA"/>
    <w:rsid w:val="000724DE"/>
    <w:rsid w:val="00073826"/>
    <w:rsid w:val="00073B09"/>
    <w:rsid w:val="00074A07"/>
    <w:rsid w:val="00074A40"/>
    <w:rsid w:val="00074C6B"/>
    <w:rsid w:val="00075307"/>
    <w:rsid w:val="000754EA"/>
    <w:rsid w:val="00075762"/>
    <w:rsid w:val="00075989"/>
    <w:rsid w:val="00075CAF"/>
    <w:rsid w:val="00075E1D"/>
    <w:rsid w:val="00076893"/>
    <w:rsid w:val="0007708A"/>
    <w:rsid w:val="00077634"/>
    <w:rsid w:val="00077E80"/>
    <w:rsid w:val="00077FA8"/>
    <w:rsid w:val="000802DD"/>
    <w:rsid w:val="000823BC"/>
    <w:rsid w:val="00082B3E"/>
    <w:rsid w:val="00083B85"/>
    <w:rsid w:val="00083D61"/>
    <w:rsid w:val="00083EF3"/>
    <w:rsid w:val="00084691"/>
    <w:rsid w:val="00084720"/>
    <w:rsid w:val="00085834"/>
    <w:rsid w:val="00086073"/>
    <w:rsid w:val="00086088"/>
    <w:rsid w:val="0008659E"/>
    <w:rsid w:val="0008664E"/>
    <w:rsid w:val="00087301"/>
    <w:rsid w:val="000877B1"/>
    <w:rsid w:val="00087AAF"/>
    <w:rsid w:val="000902BC"/>
    <w:rsid w:val="0009030D"/>
    <w:rsid w:val="00090590"/>
    <w:rsid w:val="0009096D"/>
    <w:rsid w:val="00090A5D"/>
    <w:rsid w:val="000917FB"/>
    <w:rsid w:val="00091A6A"/>
    <w:rsid w:val="000922CB"/>
    <w:rsid w:val="00092D06"/>
    <w:rsid w:val="00092E95"/>
    <w:rsid w:val="000931A4"/>
    <w:rsid w:val="000945E7"/>
    <w:rsid w:val="0009497E"/>
    <w:rsid w:val="00094AB1"/>
    <w:rsid w:val="00094C53"/>
    <w:rsid w:val="0009535F"/>
    <w:rsid w:val="000957D1"/>
    <w:rsid w:val="00095EBF"/>
    <w:rsid w:val="000963B0"/>
    <w:rsid w:val="000967E8"/>
    <w:rsid w:val="0009688E"/>
    <w:rsid w:val="00097AB8"/>
    <w:rsid w:val="000A0B02"/>
    <w:rsid w:val="000A2822"/>
    <w:rsid w:val="000A290A"/>
    <w:rsid w:val="000A2BFD"/>
    <w:rsid w:val="000A2D98"/>
    <w:rsid w:val="000A309A"/>
    <w:rsid w:val="000A3E8C"/>
    <w:rsid w:val="000A41D6"/>
    <w:rsid w:val="000A4691"/>
    <w:rsid w:val="000A4967"/>
    <w:rsid w:val="000A4CD6"/>
    <w:rsid w:val="000A4D3D"/>
    <w:rsid w:val="000A58D6"/>
    <w:rsid w:val="000A631D"/>
    <w:rsid w:val="000A6948"/>
    <w:rsid w:val="000A735B"/>
    <w:rsid w:val="000A79D7"/>
    <w:rsid w:val="000A7C53"/>
    <w:rsid w:val="000B01AF"/>
    <w:rsid w:val="000B0258"/>
    <w:rsid w:val="000B0999"/>
    <w:rsid w:val="000B0D8C"/>
    <w:rsid w:val="000B0E12"/>
    <w:rsid w:val="000B12B6"/>
    <w:rsid w:val="000B1411"/>
    <w:rsid w:val="000B18BF"/>
    <w:rsid w:val="000B1CBB"/>
    <w:rsid w:val="000B1EF3"/>
    <w:rsid w:val="000B2041"/>
    <w:rsid w:val="000B263B"/>
    <w:rsid w:val="000B2A4E"/>
    <w:rsid w:val="000B373C"/>
    <w:rsid w:val="000B3D1C"/>
    <w:rsid w:val="000B4C61"/>
    <w:rsid w:val="000B4E0D"/>
    <w:rsid w:val="000B5268"/>
    <w:rsid w:val="000B54E6"/>
    <w:rsid w:val="000B571E"/>
    <w:rsid w:val="000B66D7"/>
    <w:rsid w:val="000B7629"/>
    <w:rsid w:val="000B7D4B"/>
    <w:rsid w:val="000C0929"/>
    <w:rsid w:val="000C0F17"/>
    <w:rsid w:val="000C1ED7"/>
    <w:rsid w:val="000C2258"/>
    <w:rsid w:val="000C23C4"/>
    <w:rsid w:val="000C29C4"/>
    <w:rsid w:val="000C38E7"/>
    <w:rsid w:val="000C533F"/>
    <w:rsid w:val="000C5440"/>
    <w:rsid w:val="000C5906"/>
    <w:rsid w:val="000C5A16"/>
    <w:rsid w:val="000C5B89"/>
    <w:rsid w:val="000C5BB0"/>
    <w:rsid w:val="000C5D2E"/>
    <w:rsid w:val="000C6412"/>
    <w:rsid w:val="000C6600"/>
    <w:rsid w:val="000C6954"/>
    <w:rsid w:val="000C6D61"/>
    <w:rsid w:val="000C6D96"/>
    <w:rsid w:val="000C7178"/>
    <w:rsid w:val="000C7B36"/>
    <w:rsid w:val="000C7CA1"/>
    <w:rsid w:val="000C7F46"/>
    <w:rsid w:val="000D03C5"/>
    <w:rsid w:val="000D03C7"/>
    <w:rsid w:val="000D0CC4"/>
    <w:rsid w:val="000D0F7E"/>
    <w:rsid w:val="000D0FE9"/>
    <w:rsid w:val="000D181E"/>
    <w:rsid w:val="000D19CE"/>
    <w:rsid w:val="000D1B0B"/>
    <w:rsid w:val="000D30FF"/>
    <w:rsid w:val="000D3160"/>
    <w:rsid w:val="000D4600"/>
    <w:rsid w:val="000D55D4"/>
    <w:rsid w:val="000D59FD"/>
    <w:rsid w:val="000D5BC7"/>
    <w:rsid w:val="000D5F05"/>
    <w:rsid w:val="000D632D"/>
    <w:rsid w:val="000D644D"/>
    <w:rsid w:val="000D66F8"/>
    <w:rsid w:val="000D6911"/>
    <w:rsid w:val="000D72AB"/>
    <w:rsid w:val="000D73CC"/>
    <w:rsid w:val="000E04E7"/>
    <w:rsid w:val="000E0699"/>
    <w:rsid w:val="000E08C8"/>
    <w:rsid w:val="000E1521"/>
    <w:rsid w:val="000E19DB"/>
    <w:rsid w:val="000E243D"/>
    <w:rsid w:val="000E3547"/>
    <w:rsid w:val="000E356A"/>
    <w:rsid w:val="000E3887"/>
    <w:rsid w:val="000E4551"/>
    <w:rsid w:val="000E4C0A"/>
    <w:rsid w:val="000E5AD3"/>
    <w:rsid w:val="000E5D3C"/>
    <w:rsid w:val="000E652C"/>
    <w:rsid w:val="000E6881"/>
    <w:rsid w:val="000E6A91"/>
    <w:rsid w:val="000E6BDB"/>
    <w:rsid w:val="000E6FE2"/>
    <w:rsid w:val="000E77AA"/>
    <w:rsid w:val="000F09D8"/>
    <w:rsid w:val="000F0A5D"/>
    <w:rsid w:val="000F0CE8"/>
    <w:rsid w:val="000F1E25"/>
    <w:rsid w:val="000F3013"/>
    <w:rsid w:val="000F341B"/>
    <w:rsid w:val="000F42D1"/>
    <w:rsid w:val="000F4416"/>
    <w:rsid w:val="000F442E"/>
    <w:rsid w:val="000F45C8"/>
    <w:rsid w:val="000F4A91"/>
    <w:rsid w:val="000F4ABA"/>
    <w:rsid w:val="000F4DE3"/>
    <w:rsid w:val="000F51A2"/>
    <w:rsid w:val="000F5311"/>
    <w:rsid w:val="000F572A"/>
    <w:rsid w:val="000F5BD9"/>
    <w:rsid w:val="000F614B"/>
    <w:rsid w:val="000F66D3"/>
    <w:rsid w:val="000F6883"/>
    <w:rsid w:val="000F70A2"/>
    <w:rsid w:val="000F70D7"/>
    <w:rsid w:val="000F765C"/>
    <w:rsid w:val="000F7A6C"/>
    <w:rsid w:val="00100579"/>
    <w:rsid w:val="00100606"/>
    <w:rsid w:val="0010066F"/>
    <w:rsid w:val="00100B02"/>
    <w:rsid w:val="00100CCE"/>
    <w:rsid w:val="00100DD4"/>
    <w:rsid w:val="00100FE4"/>
    <w:rsid w:val="00101222"/>
    <w:rsid w:val="001018B3"/>
    <w:rsid w:val="00101A3C"/>
    <w:rsid w:val="001021F9"/>
    <w:rsid w:val="00102279"/>
    <w:rsid w:val="00103C35"/>
    <w:rsid w:val="001047A2"/>
    <w:rsid w:val="001057F7"/>
    <w:rsid w:val="0010586E"/>
    <w:rsid w:val="0010591A"/>
    <w:rsid w:val="00105D2D"/>
    <w:rsid w:val="0010663D"/>
    <w:rsid w:val="001066CE"/>
    <w:rsid w:val="00106872"/>
    <w:rsid w:val="00106CF9"/>
    <w:rsid w:val="00107283"/>
    <w:rsid w:val="001074E1"/>
    <w:rsid w:val="00107687"/>
    <w:rsid w:val="00107805"/>
    <w:rsid w:val="00107EF1"/>
    <w:rsid w:val="001100A5"/>
    <w:rsid w:val="00110785"/>
    <w:rsid w:val="00110C5F"/>
    <w:rsid w:val="00110D64"/>
    <w:rsid w:val="00111A86"/>
    <w:rsid w:val="00112536"/>
    <w:rsid w:val="00112F58"/>
    <w:rsid w:val="00113057"/>
    <w:rsid w:val="00113726"/>
    <w:rsid w:val="00113C9E"/>
    <w:rsid w:val="00114330"/>
    <w:rsid w:val="00114546"/>
    <w:rsid w:val="00114B89"/>
    <w:rsid w:val="00115140"/>
    <w:rsid w:val="001161C5"/>
    <w:rsid w:val="001161FC"/>
    <w:rsid w:val="00116B59"/>
    <w:rsid w:val="00116CFC"/>
    <w:rsid w:val="00116F17"/>
    <w:rsid w:val="00120261"/>
    <w:rsid w:val="00120B04"/>
    <w:rsid w:val="0012111C"/>
    <w:rsid w:val="001214CB"/>
    <w:rsid w:val="00121652"/>
    <w:rsid w:val="00121A49"/>
    <w:rsid w:val="0012235D"/>
    <w:rsid w:val="0012267D"/>
    <w:rsid w:val="00123127"/>
    <w:rsid w:val="00123304"/>
    <w:rsid w:val="001237C4"/>
    <w:rsid w:val="001237C8"/>
    <w:rsid w:val="00124063"/>
    <w:rsid w:val="001244AD"/>
    <w:rsid w:val="00125C68"/>
    <w:rsid w:val="00125E44"/>
    <w:rsid w:val="00126301"/>
    <w:rsid w:val="001266A0"/>
    <w:rsid w:val="0012692E"/>
    <w:rsid w:val="00127EDA"/>
    <w:rsid w:val="00127F85"/>
    <w:rsid w:val="00130323"/>
    <w:rsid w:val="0013087F"/>
    <w:rsid w:val="00130B8B"/>
    <w:rsid w:val="00130E10"/>
    <w:rsid w:val="00130E46"/>
    <w:rsid w:val="00131198"/>
    <w:rsid w:val="00131A24"/>
    <w:rsid w:val="001325B3"/>
    <w:rsid w:val="0013288E"/>
    <w:rsid w:val="00132C9D"/>
    <w:rsid w:val="0013351E"/>
    <w:rsid w:val="001336F0"/>
    <w:rsid w:val="00134B62"/>
    <w:rsid w:val="00134F87"/>
    <w:rsid w:val="0013560B"/>
    <w:rsid w:val="00135F5F"/>
    <w:rsid w:val="0013629C"/>
    <w:rsid w:val="0013709E"/>
    <w:rsid w:val="00137268"/>
    <w:rsid w:val="00137E65"/>
    <w:rsid w:val="00140088"/>
    <w:rsid w:val="001401C5"/>
    <w:rsid w:val="001402DF"/>
    <w:rsid w:val="00140334"/>
    <w:rsid w:val="001413F0"/>
    <w:rsid w:val="0014255F"/>
    <w:rsid w:val="00142695"/>
    <w:rsid w:val="00142B8C"/>
    <w:rsid w:val="00142DD0"/>
    <w:rsid w:val="00143278"/>
    <w:rsid w:val="00143504"/>
    <w:rsid w:val="0014350A"/>
    <w:rsid w:val="00143530"/>
    <w:rsid w:val="00143715"/>
    <w:rsid w:val="00143922"/>
    <w:rsid w:val="0014434B"/>
    <w:rsid w:val="00144C5E"/>
    <w:rsid w:val="00144CAB"/>
    <w:rsid w:val="00144D60"/>
    <w:rsid w:val="00144E73"/>
    <w:rsid w:val="001451BE"/>
    <w:rsid w:val="00145545"/>
    <w:rsid w:val="00145B57"/>
    <w:rsid w:val="00145C6A"/>
    <w:rsid w:val="00145D5D"/>
    <w:rsid w:val="0014638E"/>
    <w:rsid w:val="00146598"/>
    <w:rsid w:val="00146704"/>
    <w:rsid w:val="00146832"/>
    <w:rsid w:val="001468D3"/>
    <w:rsid w:val="00146931"/>
    <w:rsid w:val="00146E6C"/>
    <w:rsid w:val="00146E8D"/>
    <w:rsid w:val="00146F53"/>
    <w:rsid w:val="00151156"/>
    <w:rsid w:val="001514A0"/>
    <w:rsid w:val="00151ACD"/>
    <w:rsid w:val="00151FAC"/>
    <w:rsid w:val="0015231C"/>
    <w:rsid w:val="00152D88"/>
    <w:rsid w:val="00152EEE"/>
    <w:rsid w:val="001533D5"/>
    <w:rsid w:val="001549A2"/>
    <w:rsid w:val="00154CB4"/>
    <w:rsid w:val="00155530"/>
    <w:rsid w:val="00155B6E"/>
    <w:rsid w:val="00155D72"/>
    <w:rsid w:val="0015650A"/>
    <w:rsid w:val="00156748"/>
    <w:rsid w:val="00156AE6"/>
    <w:rsid w:val="00156F92"/>
    <w:rsid w:val="00156FC6"/>
    <w:rsid w:val="0015715B"/>
    <w:rsid w:val="00157210"/>
    <w:rsid w:val="0015769C"/>
    <w:rsid w:val="00157732"/>
    <w:rsid w:val="0015780E"/>
    <w:rsid w:val="00157C64"/>
    <w:rsid w:val="0016029D"/>
    <w:rsid w:val="00160694"/>
    <w:rsid w:val="00160D74"/>
    <w:rsid w:val="0016114A"/>
    <w:rsid w:val="001619D8"/>
    <w:rsid w:val="00161E36"/>
    <w:rsid w:val="00161F04"/>
    <w:rsid w:val="00161F17"/>
    <w:rsid w:val="00163A0A"/>
    <w:rsid w:val="00163C45"/>
    <w:rsid w:val="00163D10"/>
    <w:rsid w:val="00165AB7"/>
    <w:rsid w:val="00165C5E"/>
    <w:rsid w:val="00165D82"/>
    <w:rsid w:val="0016613F"/>
    <w:rsid w:val="00166287"/>
    <w:rsid w:val="00166560"/>
    <w:rsid w:val="00166AC1"/>
    <w:rsid w:val="00167064"/>
    <w:rsid w:val="001673DC"/>
    <w:rsid w:val="00167585"/>
    <w:rsid w:val="0016771F"/>
    <w:rsid w:val="00167CB6"/>
    <w:rsid w:val="00171ECC"/>
    <w:rsid w:val="001722FB"/>
    <w:rsid w:val="00172AB7"/>
    <w:rsid w:val="00172F45"/>
    <w:rsid w:val="0017306E"/>
    <w:rsid w:val="0017326B"/>
    <w:rsid w:val="0017387A"/>
    <w:rsid w:val="00173A0F"/>
    <w:rsid w:val="00174D94"/>
    <w:rsid w:val="00175F99"/>
    <w:rsid w:val="00177110"/>
    <w:rsid w:val="00177231"/>
    <w:rsid w:val="0017727A"/>
    <w:rsid w:val="0017728A"/>
    <w:rsid w:val="00177553"/>
    <w:rsid w:val="001776A7"/>
    <w:rsid w:val="001805C0"/>
    <w:rsid w:val="00180A03"/>
    <w:rsid w:val="00180E0A"/>
    <w:rsid w:val="00180FAA"/>
    <w:rsid w:val="00181118"/>
    <w:rsid w:val="00181285"/>
    <w:rsid w:val="00181579"/>
    <w:rsid w:val="00181708"/>
    <w:rsid w:val="001817C6"/>
    <w:rsid w:val="00181DA4"/>
    <w:rsid w:val="00181EC0"/>
    <w:rsid w:val="001822FE"/>
    <w:rsid w:val="001825AB"/>
    <w:rsid w:val="0018270A"/>
    <w:rsid w:val="0018271D"/>
    <w:rsid w:val="00183500"/>
    <w:rsid w:val="00183971"/>
    <w:rsid w:val="00183ADE"/>
    <w:rsid w:val="001845FE"/>
    <w:rsid w:val="00184DEE"/>
    <w:rsid w:val="00184E48"/>
    <w:rsid w:val="0018518E"/>
    <w:rsid w:val="001851EA"/>
    <w:rsid w:val="00185447"/>
    <w:rsid w:val="00185892"/>
    <w:rsid w:val="00186696"/>
    <w:rsid w:val="001867AC"/>
    <w:rsid w:val="00187035"/>
    <w:rsid w:val="001872A6"/>
    <w:rsid w:val="0018758E"/>
    <w:rsid w:val="001876FE"/>
    <w:rsid w:val="00187EB8"/>
    <w:rsid w:val="00187FA3"/>
    <w:rsid w:val="0019073C"/>
    <w:rsid w:val="001907C3"/>
    <w:rsid w:val="00190CFF"/>
    <w:rsid w:val="0019101C"/>
    <w:rsid w:val="001917C0"/>
    <w:rsid w:val="0019211E"/>
    <w:rsid w:val="0019257F"/>
    <w:rsid w:val="001926FE"/>
    <w:rsid w:val="001929AA"/>
    <w:rsid w:val="00192FD9"/>
    <w:rsid w:val="00193111"/>
    <w:rsid w:val="001932AE"/>
    <w:rsid w:val="00193E3D"/>
    <w:rsid w:val="0019530A"/>
    <w:rsid w:val="00195995"/>
    <w:rsid w:val="001967CD"/>
    <w:rsid w:val="001972FF"/>
    <w:rsid w:val="00197A4C"/>
    <w:rsid w:val="001A0448"/>
    <w:rsid w:val="001A0695"/>
    <w:rsid w:val="001A0B29"/>
    <w:rsid w:val="001A0CFB"/>
    <w:rsid w:val="001A12E6"/>
    <w:rsid w:val="001A15A2"/>
    <w:rsid w:val="001A1E77"/>
    <w:rsid w:val="001A22C2"/>
    <w:rsid w:val="001A24F8"/>
    <w:rsid w:val="001A2D5C"/>
    <w:rsid w:val="001A2E15"/>
    <w:rsid w:val="001A3BEE"/>
    <w:rsid w:val="001A3CFA"/>
    <w:rsid w:val="001A3F31"/>
    <w:rsid w:val="001A40BF"/>
    <w:rsid w:val="001A4460"/>
    <w:rsid w:val="001A47E0"/>
    <w:rsid w:val="001A73BC"/>
    <w:rsid w:val="001A7ED4"/>
    <w:rsid w:val="001B08DE"/>
    <w:rsid w:val="001B0EDF"/>
    <w:rsid w:val="001B1A5F"/>
    <w:rsid w:val="001B235E"/>
    <w:rsid w:val="001B3708"/>
    <w:rsid w:val="001B3821"/>
    <w:rsid w:val="001B3A56"/>
    <w:rsid w:val="001B3E0F"/>
    <w:rsid w:val="001B409B"/>
    <w:rsid w:val="001B40A6"/>
    <w:rsid w:val="001B4614"/>
    <w:rsid w:val="001B4647"/>
    <w:rsid w:val="001B5073"/>
    <w:rsid w:val="001B51E8"/>
    <w:rsid w:val="001B56E2"/>
    <w:rsid w:val="001B67EC"/>
    <w:rsid w:val="001B7B6A"/>
    <w:rsid w:val="001C004B"/>
    <w:rsid w:val="001C00B4"/>
    <w:rsid w:val="001C0395"/>
    <w:rsid w:val="001C263F"/>
    <w:rsid w:val="001C371F"/>
    <w:rsid w:val="001C417C"/>
    <w:rsid w:val="001C435D"/>
    <w:rsid w:val="001C4640"/>
    <w:rsid w:val="001C4FAB"/>
    <w:rsid w:val="001C5502"/>
    <w:rsid w:val="001C55BD"/>
    <w:rsid w:val="001C60AE"/>
    <w:rsid w:val="001C6228"/>
    <w:rsid w:val="001C64CF"/>
    <w:rsid w:val="001C6BC3"/>
    <w:rsid w:val="001C6FB5"/>
    <w:rsid w:val="001C74F3"/>
    <w:rsid w:val="001C7629"/>
    <w:rsid w:val="001C7E79"/>
    <w:rsid w:val="001C7F7E"/>
    <w:rsid w:val="001C7FA9"/>
    <w:rsid w:val="001D0AF4"/>
    <w:rsid w:val="001D0FE4"/>
    <w:rsid w:val="001D1FE0"/>
    <w:rsid w:val="001D287F"/>
    <w:rsid w:val="001D29DB"/>
    <w:rsid w:val="001D451B"/>
    <w:rsid w:val="001D4E1D"/>
    <w:rsid w:val="001D5AE1"/>
    <w:rsid w:val="001D608E"/>
    <w:rsid w:val="001D61A3"/>
    <w:rsid w:val="001D693F"/>
    <w:rsid w:val="001D6BD6"/>
    <w:rsid w:val="001D6F66"/>
    <w:rsid w:val="001D7100"/>
    <w:rsid w:val="001D7103"/>
    <w:rsid w:val="001D750A"/>
    <w:rsid w:val="001D7724"/>
    <w:rsid w:val="001D7B21"/>
    <w:rsid w:val="001E00E7"/>
    <w:rsid w:val="001E06B1"/>
    <w:rsid w:val="001E0AE6"/>
    <w:rsid w:val="001E1464"/>
    <w:rsid w:val="001E19E9"/>
    <w:rsid w:val="001E2684"/>
    <w:rsid w:val="001E2D6C"/>
    <w:rsid w:val="001E2EE5"/>
    <w:rsid w:val="001E3BEF"/>
    <w:rsid w:val="001E3EE4"/>
    <w:rsid w:val="001E4C0E"/>
    <w:rsid w:val="001E4C97"/>
    <w:rsid w:val="001E5042"/>
    <w:rsid w:val="001E55E4"/>
    <w:rsid w:val="001E5729"/>
    <w:rsid w:val="001E58B9"/>
    <w:rsid w:val="001E66DF"/>
    <w:rsid w:val="001E6EC4"/>
    <w:rsid w:val="001E705D"/>
    <w:rsid w:val="001E7166"/>
    <w:rsid w:val="001E7F9E"/>
    <w:rsid w:val="001F0755"/>
    <w:rsid w:val="001F0D3E"/>
    <w:rsid w:val="001F0F1F"/>
    <w:rsid w:val="001F0FCB"/>
    <w:rsid w:val="001F104E"/>
    <w:rsid w:val="001F13DD"/>
    <w:rsid w:val="001F145F"/>
    <w:rsid w:val="001F1FDA"/>
    <w:rsid w:val="001F3C20"/>
    <w:rsid w:val="001F3D07"/>
    <w:rsid w:val="001F40F0"/>
    <w:rsid w:val="001F46E6"/>
    <w:rsid w:val="001F49C3"/>
    <w:rsid w:val="001F533E"/>
    <w:rsid w:val="001F5484"/>
    <w:rsid w:val="001F554A"/>
    <w:rsid w:val="001F5755"/>
    <w:rsid w:val="001F59E1"/>
    <w:rsid w:val="001F5C05"/>
    <w:rsid w:val="001F5E5A"/>
    <w:rsid w:val="001F68DD"/>
    <w:rsid w:val="001F6A86"/>
    <w:rsid w:val="001F6F5F"/>
    <w:rsid w:val="001F7017"/>
    <w:rsid w:val="001F7087"/>
    <w:rsid w:val="001F7100"/>
    <w:rsid w:val="001F712D"/>
    <w:rsid w:val="001F7BE5"/>
    <w:rsid w:val="00200F52"/>
    <w:rsid w:val="00201135"/>
    <w:rsid w:val="0020130E"/>
    <w:rsid w:val="0020152D"/>
    <w:rsid w:val="00201C6F"/>
    <w:rsid w:val="00201D57"/>
    <w:rsid w:val="00202D10"/>
    <w:rsid w:val="00202E0E"/>
    <w:rsid w:val="0020344F"/>
    <w:rsid w:val="002035C2"/>
    <w:rsid w:val="00203E4F"/>
    <w:rsid w:val="00204191"/>
    <w:rsid w:val="00204688"/>
    <w:rsid w:val="00205322"/>
    <w:rsid w:val="002064A0"/>
    <w:rsid w:val="0020698F"/>
    <w:rsid w:val="00207880"/>
    <w:rsid w:val="00207A46"/>
    <w:rsid w:val="00207BAD"/>
    <w:rsid w:val="0021045C"/>
    <w:rsid w:val="00210820"/>
    <w:rsid w:val="0021098C"/>
    <w:rsid w:val="00211B75"/>
    <w:rsid w:val="00211E38"/>
    <w:rsid w:val="00212181"/>
    <w:rsid w:val="00212622"/>
    <w:rsid w:val="00213538"/>
    <w:rsid w:val="00213D3E"/>
    <w:rsid w:val="002141BE"/>
    <w:rsid w:val="0021472C"/>
    <w:rsid w:val="00214CBF"/>
    <w:rsid w:val="002159CF"/>
    <w:rsid w:val="00216AFF"/>
    <w:rsid w:val="00216BB5"/>
    <w:rsid w:val="0021734A"/>
    <w:rsid w:val="0021739B"/>
    <w:rsid w:val="00222057"/>
    <w:rsid w:val="00222504"/>
    <w:rsid w:val="00222619"/>
    <w:rsid w:val="00222B74"/>
    <w:rsid w:val="00222D29"/>
    <w:rsid w:val="00222E97"/>
    <w:rsid w:val="00222FC7"/>
    <w:rsid w:val="00223389"/>
    <w:rsid w:val="002239B5"/>
    <w:rsid w:val="00223B6D"/>
    <w:rsid w:val="00224592"/>
    <w:rsid w:val="002245CB"/>
    <w:rsid w:val="002246BE"/>
    <w:rsid w:val="00224DDB"/>
    <w:rsid w:val="00224F06"/>
    <w:rsid w:val="002259B6"/>
    <w:rsid w:val="00225C83"/>
    <w:rsid w:val="00225F5C"/>
    <w:rsid w:val="0022716A"/>
    <w:rsid w:val="0022786C"/>
    <w:rsid w:val="00227D20"/>
    <w:rsid w:val="00230566"/>
    <w:rsid w:val="00230996"/>
    <w:rsid w:val="00230CBA"/>
    <w:rsid w:val="002311B7"/>
    <w:rsid w:val="00231359"/>
    <w:rsid w:val="0023138E"/>
    <w:rsid w:val="00231628"/>
    <w:rsid w:val="002318D7"/>
    <w:rsid w:val="00231E0A"/>
    <w:rsid w:val="002320BD"/>
    <w:rsid w:val="00232117"/>
    <w:rsid w:val="0023240D"/>
    <w:rsid w:val="00232706"/>
    <w:rsid w:val="00232F6B"/>
    <w:rsid w:val="00232F98"/>
    <w:rsid w:val="00233307"/>
    <w:rsid w:val="00233C2A"/>
    <w:rsid w:val="00234006"/>
    <w:rsid w:val="0023449C"/>
    <w:rsid w:val="00234804"/>
    <w:rsid w:val="00234B05"/>
    <w:rsid w:val="00234DB3"/>
    <w:rsid w:val="00235233"/>
    <w:rsid w:val="0023560C"/>
    <w:rsid w:val="002363BB"/>
    <w:rsid w:val="00236AA9"/>
    <w:rsid w:val="00236B5A"/>
    <w:rsid w:val="00236CC4"/>
    <w:rsid w:val="002370F8"/>
    <w:rsid w:val="00237183"/>
    <w:rsid w:val="00241531"/>
    <w:rsid w:val="0024185C"/>
    <w:rsid w:val="002418B1"/>
    <w:rsid w:val="00241969"/>
    <w:rsid w:val="00242A79"/>
    <w:rsid w:val="00242B1E"/>
    <w:rsid w:val="00242C7A"/>
    <w:rsid w:val="00242CB4"/>
    <w:rsid w:val="002433E9"/>
    <w:rsid w:val="00243A1D"/>
    <w:rsid w:val="00243FAF"/>
    <w:rsid w:val="00244052"/>
    <w:rsid w:val="00244978"/>
    <w:rsid w:val="00244A7F"/>
    <w:rsid w:val="00244A91"/>
    <w:rsid w:val="00244ACB"/>
    <w:rsid w:val="00245846"/>
    <w:rsid w:val="00245980"/>
    <w:rsid w:val="00245BF4"/>
    <w:rsid w:val="00245DBF"/>
    <w:rsid w:val="00245EE4"/>
    <w:rsid w:val="002464FA"/>
    <w:rsid w:val="002467AD"/>
    <w:rsid w:val="00246BD3"/>
    <w:rsid w:val="00247873"/>
    <w:rsid w:val="00247936"/>
    <w:rsid w:val="00247EE6"/>
    <w:rsid w:val="002500D3"/>
    <w:rsid w:val="00250158"/>
    <w:rsid w:val="002501E5"/>
    <w:rsid w:val="00250427"/>
    <w:rsid w:val="002509A6"/>
    <w:rsid w:val="00251C2B"/>
    <w:rsid w:val="00251EAE"/>
    <w:rsid w:val="00252028"/>
    <w:rsid w:val="0025209F"/>
    <w:rsid w:val="0025252A"/>
    <w:rsid w:val="00254322"/>
    <w:rsid w:val="00254B1D"/>
    <w:rsid w:val="00254CB7"/>
    <w:rsid w:val="00254EC1"/>
    <w:rsid w:val="002550BD"/>
    <w:rsid w:val="00255337"/>
    <w:rsid w:val="00255798"/>
    <w:rsid w:val="00257275"/>
    <w:rsid w:val="002576B4"/>
    <w:rsid w:val="00257BF2"/>
    <w:rsid w:val="002605E0"/>
    <w:rsid w:val="0026060E"/>
    <w:rsid w:val="0026119C"/>
    <w:rsid w:val="0026129B"/>
    <w:rsid w:val="002612BD"/>
    <w:rsid w:val="00261725"/>
    <w:rsid w:val="0026224F"/>
    <w:rsid w:val="00262335"/>
    <w:rsid w:val="00262550"/>
    <w:rsid w:val="00262E0B"/>
    <w:rsid w:val="00262E87"/>
    <w:rsid w:val="00262ED9"/>
    <w:rsid w:val="002633EB"/>
    <w:rsid w:val="002639AE"/>
    <w:rsid w:val="00263B1E"/>
    <w:rsid w:val="00263B4D"/>
    <w:rsid w:val="00263DD9"/>
    <w:rsid w:val="00264C7E"/>
    <w:rsid w:val="00265150"/>
    <w:rsid w:val="00265311"/>
    <w:rsid w:val="00265339"/>
    <w:rsid w:val="00266306"/>
    <w:rsid w:val="00266404"/>
    <w:rsid w:val="002668A3"/>
    <w:rsid w:val="00266AAF"/>
    <w:rsid w:val="002707E7"/>
    <w:rsid w:val="00270CE8"/>
    <w:rsid w:val="002716EC"/>
    <w:rsid w:val="002716F8"/>
    <w:rsid w:val="00271804"/>
    <w:rsid w:val="0027190A"/>
    <w:rsid w:val="00271D76"/>
    <w:rsid w:val="00272237"/>
    <w:rsid w:val="00272366"/>
    <w:rsid w:val="00272872"/>
    <w:rsid w:val="00272BD9"/>
    <w:rsid w:val="00272E82"/>
    <w:rsid w:val="00273770"/>
    <w:rsid w:val="002738A7"/>
    <w:rsid w:val="0027444C"/>
    <w:rsid w:val="00274982"/>
    <w:rsid w:val="00274BD6"/>
    <w:rsid w:val="00275266"/>
    <w:rsid w:val="0027533B"/>
    <w:rsid w:val="002753B2"/>
    <w:rsid w:val="002754C6"/>
    <w:rsid w:val="002755FF"/>
    <w:rsid w:val="00275FE1"/>
    <w:rsid w:val="002767A8"/>
    <w:rsid w:val="00276CC3"/>
    <w:rsid w:val="00276ED2"/>
    <w:rsid w:val="002771E6"/>
    <w:rsid w:val="002776BF"/>
    <w:rsid w:val="00277E96"/>
    <w:rsid w:val="00280A96"/>
    <w:rsid w:val="002811D6"/>
    <w:rsid w:val="0028138E"/>
    <w:rsid w:val="0028165B"/>
    <w:rsid w:val="00281B01"/>
    <w:rsid w:val="00281C0F"/>
    <w:rsid w:val="00281D2C"/>
    <w:rsid w:val="00281EC3"/>
    <w:rsid w:val="00281F70"/>
    <w:rsid w:val="00281FA3"/>
    <w:rsid w:val="00282713"/>
    <w:rsid w:val="00282D18"/>
    <w:rsid w:val="00283847"/>
    <w:rsid w:val="002843BE"/>
    <w:rsid w:val="002844FA"/>
    <w:rsid w:val="00284C76"/>
    <w:rsid w:val="002856BD"/>
    <w:rsid w:val="00285ED6"/>
    <w:rsid w:val="0028733D"/>
    <w:rsid w:val="0028749E"/>
    <w:rsid w:val="002879D8"/>
    <w:rsid w:val="00287A4F"/>
    <w:rsid w:val="00287A74"/>
    <w:rsid w:val="00287EBA"/>
    <w:rsid w:val="0029016F"/>
    <w:rsid w:val="002906AA"/>
    <w:rsid w:val="0029107E"/>
    <w:rsid w:val="0029183A"/>
    <w:rsid w:val="00292718"/>
    <w:rsid w:val="002929A6"/>
    <w:rsid w:val="00293C41"/>
    <w:rsid w:val="00293F9C"/>
    <w:rsid w:val="00294699"/>
    <w:rsid w:val="00294724"/>
    <w:rsid w:val="00295655"/>
    <w:rsid w:val="00296583"/>
    <w:rsid w:val="002968E8"/>
    <w:rsid w:val="00296A60"/>
    <w:rsid w:val="00296D37"/>
    <w:rsid w:val="00296DCE"/>
    <w:rsid w:val="00297022"/>
    <w:rsid w:val="00297097"/>
    <w:rsid w:val="002A08A5"/>
    <w:rsid w:val="002A0943"/>
    <w:rsid w:val="002A20D3"/>
    <w:rsid w:val="002A26BB"/>
    <w:rsid w:val="002A2E3D"/>
    <w:rsid w:val="002A3044"/>
    <w:rsid w:val="002A309D"/>
    <w:rsid w:val="002A3570"/>
    <w:rsid w:val="002A37BA"/>
    <w:rsid w:val="002A385D"/>
    <w:rsid w:val="002A402F"/>
    <w:rsid w:val="002A41BC"/>
    <w:rsid w:val="002A474A"/>
    <w:rsid w:val="002A5213"/>
    <w:rsid w:val="002A54A8"/>
    <w:rsid w:val="002A56FF"/>
    <w:rsid w:val="002A5DD0"/>
    <w:rsid w:val="002A60AC"/>
    <w:rsid w:val="002A67BF"/>
    <w:rsid w:val="002A6AA7"/>
    <w:rsid w:val="002B10BF"/>
    <w:rsid w:val="002B1567"/>
    <w:rsid w:val="002B15D7"/>
    <w:rsid w:val="002B1611"/>
    <w:rsid w:val="002B1D2E"/>
    <w:rsid w:val="002B2775"/>
    <w:rsid w:val="002B2B77"/>
    <w:rsid w:val="002B2BC1"/>
    <w:rsid w:val="002B2DCA"/>
    <w:rsid w:val="002B392D"/>
    <w:rsid w:val="002B3DCF"/>
    <w:rsid w:val="002B5468"/>
    <w:rsid w:val="002B758A"/>
    <w:rsid w:val="002B7E7E"/>
    <w:rsid w:val="002C12DF"/>
    <w:rsid w:val="002C19C1"/>
    <w:rsid w:val="002C1C96"/>
    <w:rsid w:val="002C281F"/>
    <w:rsid w:val="002C2D6C"/>
    <w:rsid w:val="002C30BA"/>
    <w:rsid w:val="002C406B"/>
    <w:rsid w:val="002C46EE"/>
    <w:rsid w:val="002C4BF4"/>
    <w:rsid w:val="002C5AB9"/>
    <w:rsid w:val="002C5C4C"/>
    <w:rsid w:val="002C5C51"/>
    <w:rsid w:val="002C5CC7"/>
    <w:rsid w:val="002C5D1B"/>
    <w:rsid w:val="002C619C"/>
    <w:rsid w:val="002C62EB"/>
    <w:rsid w:val="002C6738"/>
    <w:rsid w:val="002C6866"/>
    <w:rsid w:val="002C6E64"/>
    <w:rsid w:val="002C7275"/>
    <w:rsid w:val="002C73C4"/>
    <w:rsid w:val="002C77C6"/>
    <w:rsid w:val="002D022C"/>
    <w:rsid w:val="002D09AE"/>
    <w:rsid w:val="002D0E1E"/>
    <w:rsid w:val="002D192A"/>
    <w:rsid w:val="002D19D3"/>
    <w:rsid w:val="002D272E"/>
    <w:rsid w:val="002D2CEB"/>
    <w:rsid w:val="002D2EE4"/>
    <w:rsid w:val="002D3066"/>
    <w:rsid w:val="002D3302"/>
    <w:rsid w:val="002D387A"/>
    <w:rsid w:val="002D395C"/>
    <w:rsid w:val="002D4440"/>
    <w:rsid w:val="002D4793"/>
    <w:rsid w:val="002D574D"/>
    <w:rsid w:val="002D5E2D"/>
    <w:rsid w:val="002D6033"/>
    <w:rsid w:val="002D645D"/>
    <w:rsid w:val="002D678B"/>
    <w:rsid w:val="002D682E"/>
    <w:rsid w:val="002D6EA5"/>
    <w:rsid w:val="002D7881"/>
    <w:rsid w:val="002E06AC"/>
    <w:rsid w:val="002E0987"/>
    <w:rsid w:val="002E1236"/>
    <w:rsid w:val="002E16BF"/>
    <w:rsid w:val="002E1A1A"/>
    <w:rsid w:val="002E1AAB"/>
    <w:rsid w:val="002E26BC"/>
    <w:rsid w:val="002E2A42"/>
    <w:rsid w:val="002E2E74"/>
    <w:rsid w:val="002E3117"/>
    <w:rsid w:val="002E356D"/>
    <w:rsid w:val="002E3BE9"/>
    <w:rsid w:val="002E3F0A"/>
    <w:rsid w:val="002E415F"/>
    <w:rsid w:val="002E4951"/>
    <w:rsid w:val="002E60C9"/>
    <w:rsid w:val="002E64A3"/>
    <w:rsid w:val="002E6E14"/>
    <w:rsid w:val="002E79D2"/>
    <w:rsid w:val="002F0889"/>
    <w:rsid w:val="002F0AB9"/>
    <w:rsid w:val="002F0BE0"/>
    <w:rsid w:val="002F108F"/>
    <w:rsid w:val="002F1091"/>
    <w:rsid w:val="002F115F"/>
    <w:rsid w:val="002F15A9"/>
    <w:rsid w:val="002F1619"/>
    <w:rsid w:val="002F1A1A"/>
    <w:rsid w:val="002F1FD6"/>
    <w:rsid w:val="002F2464"/>
    <w:rsid w:val="002F42F8"/>
    <w:rsid w:val="002F4B16"/>
    <w:rsid w:val="002F4C68"/>
    <w:rsid w:val="002F5004"/>
    <w:rsid w:val="002F5664"/>
    <w:rsid w:val="002F5B0F"/>
    <w:rsid w:val="002F5CAB"/>
    <w:rsid w:val="002F61C1"/>
    <w:rsid w:val="002F6517"/>
    <w:rsid w:val="002F6660"/>
    <w:rsid w:val="002F6A37"/>
    <w:rsid w:val="002F6C60"/>
    <w:rsid w:val="002F7011"/>
    <w:rsid w:val="0030008F"/>
    <w:rsid w:val="00300203"/>
    <w:rsid w:val="003005BA"/>
    <w:rsid w:val="00300C02"/>
    <w:rsid w:val="00301233"/>
    <w:rsid w:val="0030201F"/>
    <w:rsid w:val="003020F4"/>
    <w:rsid w:val="0030240B"/>
    <w:rsid w:val="00302546"/>
    <w:rsid w:val="0030401C"/>
    <w:rsid w:val="00304390"/>
    <w:rsid w:val="00304865"/>
    <w:rsid w:val="00304ABD"/>
    <w:rsid w:val="00304E87"/>
    <w:rsid w:val="0030516A"/>
    <w:rsid w:val="003053DE"/>
    <w:rsid w:val="0030568A"/>
    <w:rsid w:val="003065AA"/>
    <w:rsid w:val="00306E9D"/>
    <w:rsid w:val="00307779"/>
    <w:rsid w:val="00310348"/>
    <w:rsid w:val="00310477"/>
    <w:rsid w:val="0031065B"/>
    <w:rsid w:val="00310A74"/>
    <w:rsid w:val="00310FD6"/>
    <w:rsid w:val="00311074"/>
    <w:rsid w:val="003111D8"/>
    <w:rsid w:val="0031182F"/>
    <w:rsid w:val="00311C79"/>
    <w:rsid w:val="00312431"/>
    <w:rsid w:val="00312DA9"/>
    <w:rsid w:val="003136A4"/>
    <w:rsid w:val="003136DF"/>
    <w:rsid w:val="00313806"/>
    <w:rsid w:val="00314709"/>
    <w:rsid w:val="00314DAC"/>
    <w:rsid w:val="003155DB"/>
    <w:rsid w:val="00315819"/>
    <w:rsid w:val="00317347"/>
    <w:rsid w:val="0031741F"/>
    <w:rsid w:val="003174E4"/>
    <w:rsid w:val="0031788C"/>
    <w:rsid w:val="00317C91"/>
    <w:rsid w:val="00317F75"/>
    <w:rsid w:val="0032004A"/>
    <w:rsid w:val="00320FA5"/>
    <w:rsid w:val="003211B1"/>
    <w:rsid w:val="0032181D"/>
    <w:rsid w:val="003218C7"/>
    <w:rsid w:val="003224E4"/>
    <w:rsid w:val="0032252E"/>
    <w:rsid w:val="0032278E"/>
    <w:rsid w:val="00322EBF"/>
    <w:rsid w:val="003236D4"/>
    <w:rsid w:val="003243E4"/>
    <w:rsid w:val="00324EDC"/>
    <w:rsid w:val="00325814"/>
    <w:rsid w:val="003259F2"/>
    <w:rsid w:val="003265F8"/>
    <w:rsid w:val="003270DB"/>
    <w:rsid w:val="00327D79"/>
    <w:rsid w:val="00327E22"/>
    <w:rsid w:val="00327E84"/>
    <w:rsid w:val="00330741"/>
    <w:rsid w:val="00330858"/>
    <w:rsid w:val="00330A35"/>
    <w:rsid w:val="003312F6"/>
    <w:rsid w:val="0033372A"/>
    <w:rsid w:val="00333E9D"/>
    <w:rsid w:val="00333F16"/>
    <w:rsid w:val="003340C4"/>
    <w:rsid w:val="00334D1F"/>
    <w:rsid w:val="00334EDB"/>
    <w:rsid w:val="00335F3D"/>
    <w:rsid w:val="00336A38"/>
    <w:rsid w:val="00336EF4"/>
    <w:rsid w:val="00336F32"/>
    <w:rsid w:val="0034042F"/>
    <w:rsid w:val="00340A3B"/>
    <w:rsid w:val="00340AA3"/>
    <w:rsid w:val="00341547"/>
    <w:rsid w:val="00342040"/>
    <w:rsid w:val="003422DD"/>
    <w:rsid w:val="00342647"/>
    <w:rsid w:val="003429D0"/>
    <w:rsid w:val="00342D24"/>
    <w:rsid w:val="00344A04"/>
    <w:rsid w:val="00344D32"/>
    <w:rsid w:val="0034514E"/>
    <w:rsid w:val="00345309"/>
    <w:rsid w:val="00345339"/>
    <w:rsid w:val="00345ED8"/>
    <w:rsid w:val="003463AC"/>
    <w:rsid w:val="0034682D"/>
    <w:rsid w:val="00346AB2"/>
    <w:rsid w:val="00346FFD"/>
    <w:rsid w:val="00347AFF"/>
    <w:rsid w:val="00350100"/>
    <w:rsid w:val="00350129"/>
    <w:rsid w:val="003501F2"/>
    <w:rsid w:val="00351146"/>
    <w:rsid w:val="0035199C"/>
    <w:rsid w:val="0035211A"/>
    <w:rsid w:val="00352D1C"/>
    <w:rsid w:val="003549D3"/>
    <w:rsid w:val="00355385"/>
    <w:rsid w:val="003553C3"/>
    <w:rsid w:val="0035597E"/>
    <w:rsid w:val="00355D2C"/>
    <w:rsid w:val="00355EE1"/>
    <w:rsid w:val="003569B3"/>
    <w:rsid w:val="00356B9E"/>
    <w:rsid w:val="003574E4"/>
    <w:rsid w:val="003579FD"/>
    <w:rsid w:val="00357AC5"/>
    <w:rsid w:val="003602A4"/>
    <w:rsid w:val="003603A0"/>
    <w:rsid w:val="003616AE"/>
    <w:rsid w:val="0036281F"/>
    <w:rsid w:val="00362BD5"/>
    <w:rsid w:val="00362CF5"/>
    <w:rsid w:val="00362E84"/>
    <w:rsid w:val="00362E96"/>
    <w:rsid w:val="00363803"/>
    <w:rsid w:val="00363D73"/>
    <w:rsid w:val="00364374"/>
    <w:rsid w:val="00365597"/>
    <w:rsid w:val="00365C23"/>
    <w:rsid w:val="003667D1"/>
    <w:rsid w:val="003668D7"/>
    <w:rsid w:val="00366B2F"/>
    <w:rsid w:val="00366C56"/>
    <w:rsid w:val="003674F4"/>
    <w:rsid w:val="00367560"/>
    <w:rsid w:val="0036766A"/>
    <w:rsid w:val="00367EFC"/>
    <w:rsid w:val="00367F06"/>
    <w:rsid w:val="003705BD"/>
    <w:rsid w:val="003708DB"/>
    <w:rsid w:val="00370C2F"/>
    <w:rsid w:val="00370CBB"/>
    <w:rsid w:val="00370D0B"/>
    <w:rsid w:val="00371237"/>
    <w:rsid w:val="00371805"/>
    <w:rsid w:val="003727F6"/>
    <w:rsid w:val="003728DC"/>
    <w:rsid w:val="00374043"/>
    <w:rsid w:val="0037427D"/>
    <w:rsid w:val="0037470C"/>
    <w:rsid w:val="00374A18"/>
    <w:rsid w:val="00375497"/>
    <w:rsid w:val="00375529"/>
    <w:rsid w:val="00375757"/>
    <w:rsid w:val="00375868"/>
    <w:rsid w:val="00376011"/>
    <w:rsid w:val="003763CE"/>
    <w:rsid w:val="00376724"/>
    <w:rsid w:val="00376AF2"/>
    <w:rsid w:val="00377088"/>
    <w:rsid w:val="00377439"/>
    <w:rsid w:val="003775ED"/>
    <w:rsid w:val="003804FA"/>
    <w:rsid w:val="003814B1"/>
    <w:rsid w:val="00381AC4"/>
    <w:rsid w:val="00381B53"/>
    <w:rsid w:val="00382019"/>
    <w:rsid w:val="00382692"/>
    <w:rsid w:val="00382907"/>
    <w:rsid w:val="00382C42"/>
    <w:rsid w:val="00383729"/>
    <w:rsid w:val="00384A7E"/>
    <w:rsid w:val="00384D32"/>
    <w:rsid w:val="00384DAE"/>
    <w:rsid w:val="00384F45"/>
    <w:rsid w:val="003858DE"/>
    <w:rsid w:val="003858FA"/>
    <w:rsid w:val="00386039"/>
    <w:rsid w:val="00386093"/>
    <w:rsid w:val="003868E4"/>
    <w:rsid w:val="00386FA4"/>
    <w:rsid w:val="0038702C"/>
    <w:rsid w:val="003872DD"/>
    <w:rsid w:val="00387D83"/>
    <w:rsid w:val="00387E63"/>
    <w:rsid w:val="003902AB"/>
    <w:rsid w:val="00390522"/>
    <w:rsid w:val="003909AE"/>
    <w:rsid w:val="00390E65"/>
    <w:rsid w:val="00392999"/>
    <w:rsid w:val="00392A0E"/>
    <w:rsid w:val="00393473"/>
    <w:rsid w:val="00393656"/>
    <w:rsid w:val="0039378E"/>
    <w:rsid w:val="00393A27"/>
    <w:rsid w:val="0039447B"/>
    <w:rsid w:val="00395350"/>
    <w:rsid w:val="00395572"/>
    <w:rsid w:val="00395964"/>
    <w:rsid w:val="00395B52"/>
    <w:rsid w:val="00395BD3"/>
    <w:rsid w:val="003965EA"/>
    <w:rsid w:val="0039697E"/>
    <w:rsid w:val="00396E45"/>
    <w:rsid w:val="003976C5"/>
    <w:rsid w:val="003979BE"/>
    <w:rsid w:val="003A0C30"/>
    <w:rsid w:val="003A0D01"/>
    <w:rsid w:val="003A14F1"/>
    <w:rsid w:val="003A1FDF"/>
    <w:rsid w:val="003A2079"/>
    <w:rsid w:val="003A2DBA"/>
    <w:rsid w:val="003A30A6"/>
    <w:rsid w:val="003A3343"/>
    <w:rsid w:val="003A366E"/>
    <w:rsid w:val="003A38F8"/>
    <w:rsid w:val="003A3D5E"/>
    <w:rsid w:val="003A4174"/>
    <w:rsid w:val="003A42E4"/>
    <w:rsid w:val="003A4363"/>
    <w:rsid w:val="003A4669"/>
    <w:rsid w:val="003A4F62"/>
    <w:rsid w:val="003A5B38"/>
    <w:rsid w:val="003A60CB"/>
    <w:rsid w:val="003A63A5"/>
    <w:rsid w:val="003A71FD"/>
    <w:rsid w:val="003A72AF"/>
    <w:rsid w:val="003A7371"/>
    <w:rsid w:val="003A7B5E"/>
    <w:rsid w:val="003B0481"/>
    <w:rsid w:val="003B064C"/>
    <w:rsid w:val="003B0A3C"/>
    <w:rsid w:val="003B10DC"/>
    <w:rsid w:val="003B126C"/>
    <w:rsid w:val="003B200E"/>
    <w:rsid w:val="003B20DE"/>
    <w:rsid w:val="003B34C2"/>
    <w:rsid w:val="003B3A90"/>
    <w:rsid w:val="003B3CF5"/>
    <w:rsid w:val="003B426E"/>
    <w:rsid w:val="003B4767"/>
    <w:rsid w:val="003B48B5"/>
    <w:rsid w:val="003B5278"/>
    <w:rsid w:val="003B5373"/>
    <w:rsid w:val="003B5810"/>
    <w:rsid w:val="003B5D39"/>
    <w:rsid w:val="003B6009"/>
    <w:rsid w:val="003B600E"/>
    <w:rsid w:val="003B636D"/>
    <w:rsid w:val="003B75B0"/>
    <w:rsid w:val="003C0D67"/>
    <w:rsid w:val="003C0E27"/>
    <w:rsid w:val="003C1A41"/>
    <w:rsid w:val="003C1BD5"/>
    <w:rsid w:val="003C1E4F"/>
    <w:rsid w:val="003C2562"/>
    <w:rsid w:val="003C334E"/>
    <w:rsid w:val="003C3843"/>
    <w:rsid w:val="003C3957"/>
    <w:rsid w:val="003C48BC"/>
    <w:rsid w:val="003C50B3"/>
    <w:rsid w:val="003C5BB0"/>
    <w:rsid w:val="003C5CB5"/>
    <w:rsid w:val="003C66B8"/>
    <w:rsid w:val="003C6E8D"/>
    <w:rsid w:val="003C7396"/>
    <w:rsid w:val="003C743B"/>
    <w:rsid w:val="003C77B5"/>
    <w:rsid w:val="003C7A0D"/>
    <w:rsid w:val="003C7A3D"/>
    <w:rsid w:val="003C7EA8"/>
    <w:rsid w:val="003D015D"/>
    <w:rsid w:val="003D01FA"/>
    <w:rsid w:val="003D195A"/>
    <w:rsid w:val="003D1AF6"/>
    <w:rsid w:val="003D1EE5"/>
    <w:rsid w:val="003D1F46"/>
    <w:rsid w:val="003D20B0"/>
    <w:rsid w:val="003D25BB"/>
    <w:rsid w:val="003D26F2"/>
    <w:rsid w:val="003D27AB"/>
    <w:rsid w:val="003D28DE"/>
    <w:rsid w:val="003D2E40"/>
    <w:rsid w:val="003D35D5"/>
    <w:rsid w:val="003D3C5A"/>
    <w:rsid w:val="003D3FD1"/>
    <w:rsid w:val="003D459B"/>
    <w:rsid w:val="003D5B73"/>
    <w:rsid w:val="003D7726"/>
    <w:rsid w:val="003D7EE9"/>
    <w:rsid w:val="003E0F9F"/>
    <w:rsid w:val="003E13D2"/>
    <w:rsid w:val="003E18AF"/>
    <w:rsid w:val="003E1E26"/>
    <w:rsid w:val="003E23F0"/>
    <w:rsid w:val="003E3647"/>
    <w:rsid w:val="003E4523"/>
    <w:rsid w:val="003E4EED"/>
    <w:rsid w:val="003E5BDB"/>
    <w:rsid w:val="003E5CE6"/>
    <w:rsid w:val="003E5D8F"/>
    <w:rsid w:val="003E605D"/>
    <w:rsid w:val="003E60EF"/>
    <w:rsid w:val="003E6181"/>
    <w:rsid w:val="003E61BC"/>
    <w:rsid w:val="003E63A7"/>
    <w:rsid w:val="003E6478"/>
    <w:rsid w:val="003E6665"/>
    <w:rsid w:val="003E66D0"/>
    <w:rsid w:val="003E7310"/>
    <w:rsid w:val="003F0118"/>
    <w:rsid w:val="003F0279"/>
    <w:rsid w:val="003F02FE"/>
    <w:rsid w:val="003F05F4"/>
    <w:rsid w:val="003F12D1"/>
    <w:rsid w:val="003F144C"/>
    <w:rsid w:val="003F1502"/>
    <w:rsid w:val="003F18D4"/>
    <w:rsid w:val="003F2A95"/>
    <w:rsid w:val="003F32C9"/>
    <w:rsid w:val="003F36F4"/>
    <w:rsid w:val="003F43DE"/>
    <w:rsid w:val="003F4608"/>
    <w:rsid w:val="003F52DB"/>
    <w:rsid w:val="003F559C"/>
    <w:rsid w:val="003F5887"/>
    <w:rsid w:val="003F5D2B"/>
    <w:rsid w:val="003F65E8"/>
    <w:rsid w:val="003F6C72"/>
    <w:rsid w:val="003F7D01"/>
    <w:rsid w:val="003F7D41"/>
    <w:rsid w:val="004014B3"/>
    <w:rsid w:val="00401F0E"/>
    <w:rsid w:val="00402EC8"/>
    <w:rsid w:val="00404334"/>
    <w:rsid w:val="004054EC"/>
    <w:rsid w:val="0040599F"/>
    <w:rsid w:val="00405F26"/>
    <w:rsid w:val="004060B2"/>
    <w:rsid w:val="0040628C"/>
    <w:rsid w:val="004063C0"/>
    <w:rsid w:val="004068C5"/>
    <w:rsid w:val="004071F9"/>
    <w:rsid w:val="00407324"/>
    <w:rsid w:val="0040734C"/>
    <w:rsid w:val="0040760A"/>
    <w:rsid w:val="0041032C"/>
    <w:rsid w:val="004104B4"/>
    <w:rsid w:val="0041082B"/>
    <w:rsid w:val="00410B87"/>
    <w:rsid w:val="00411543"/>
    <w:rsid w:val="00411D65"/>
    <w:rsid w:val="0041216D"/>
    <w:rsid w:val="0041220B"/>
    <w:rsid w:val="00412A8A"/>
    <w:rsid w:val="00412C04"/>
    <w:rsid w:val="004131FE"/>
    <w:rsid w:val="00413694"/>
    <w:rsid w:val="004136AE"/>
    <w:rsid w:val="00413A07"/>
    <w:rsid w:val="004145D6"/>
    <w:rsid w:val="004147D3"/>
    <w:rsid w:val="00415C94"/>
    <w:rsid w:val="00416FCA"/>
    <w:rsid w:val="00417ABD"/>
    <w:rsid w:val="00417F98"/>
    <w:rsid w:val="004207A3"/>
    <w:rsid w:val="00420981"/>
    <w:rsid w:val="00420ED8"/>
    <w:rsid w:val="004212EF"/>
    <w:rsid w:val="0042167E"/>
    <w:rsid w:val="0042270E"/>
    <w:rsid w:val="00422DD2"/>
    <w:rsid w:val="004232CC"/>
    <w:rsid w:val="00423F4A"/>
    <w:rsid w:val="00424652"/>
    <w:rsid w:val="004248DE"/>
    <w:rsid w:val="00424C74"/>
    <w:rsid w:val="004254EE"/>
    <w:rsid w:val="004257CA"/>
    <w:rsid w:val="00425979"/>
    <w:rsid w:val="004259F8"/>
    <w:rsid w:val="00425A6E"/>
    <w:rsid w:val="004264AB"/>
    <w:rsid w:val="004269E6"/>
    <w:rsid w:val="00426D08"/>
    <w:rsid w:val="00426D3A"/>
    <w:rsid w:val="00427874"/>
    <w:rsid w:val="00427E13"/>
    <w:rsid w:val="00431003"/>
    <w:rsid w:val="00431CA8"/>
    <w:rsid w:val="0043273A"/>
    <w:rsid w:val="004328AF"/>
    <w:rsid w:val="004328D1"/>
    <w:rsid w:val="00433599"/>
    <w:rsid w:val="00433C73"/>
    <w:rsid w:val="00433C8B"/>
    <w:rsid w:val="00433F2F"/>
    <w:rsid w:val="0043461D"/>
    <w:rsid w:val="004349EC"/>
    <w:rsid w:val="0043502A"/>
    <w:rsid w:val="00435570"/>
    <w:rsid w:val="00436305"/>
    <w:rsid w:val="0043641C"/>
    <w:rsid w:val="00436642"/>
    <w:rsid w:val="00436BBB"/>
    <w:rsid w:val="00436F4A"/>
    <w:rsid w:val="004370B1"/>
    <w:rsid w:val="00437158"/>
    <w:rsid w:val="0043730C"/>
    <w:rsid w:val="00437481"/>
    <w:rsid w:val="00437A44"/>
    <w:rsid w:val="00437A55"/>
    <w:rsid w:val="00437C69"/>
    <w:rsid w:val="00437F67"/>
    <w:rsid w:val="00440CB6"/>
    <w:rsid w:val="0044125E"/>
    <w:rsid w:val="004419AB"/>
    <w:rsid w:val="00441B3A"/>
    <w:rsid w:val="004422E2"/>
    <w:rsid w:val="00442521"/>
    <w:rsid w:val="00442C7A"/>
    <w:rsid w:val="0044408B"/>
    <w:rsid w:val="00444090"/>
    <w:rsid w:val="0044444C"/>
    <w:rsid w:val="00444C7A"/>
    <w:rsid w:val="004455C8"/>
    <w:rsid w:val="00445F38"/>
    <w:rsid w:val="004461A1"/>
    <w:rsid w:val="004461E4"/>
    <w:rsid w:val="00446429"/>
    <w:rsid w:val="00446732"/>
    <w:rsid w:val="004479E0"/>
    <w:rsid w:val="00450007"/>
    <w:rsid w:val="004503F0"/>
    <w:rsid w:val="00450C4B"/>
    <w:rsid w:val="0045118A"/>
    <w:rsid w:val="004512F2"/>
    <w:rsid w:val="004513E4"/>
    <w:rsid w:val="00451D68"/>
    <w:rsid w:val="00451E84"/>
    <w:rsid w:val="00452913"/>
    <w:rsid w:val="00452FA2"/>
    <w:rsid w:val="004532CE"/>
    <w:rsid w:val="004533FC"/>
    <w:rsid w:val="00453454"/>
    <w:rsid w:val="004537AB"/>
    <w:rsid w:val="00453B10"/>
    <w:rsid w:val="00453FF1"/>
    <w:rsid w:val="004541AB"/>
    <w:rsid w:val="004543F0"/>
    <w:rsid w:val="00454471"/>
    <w:rsid w:val="004544B8"/>
    <w:rsid w:val="004547EE"/>
    <w:rsid w:val="00454875"/>
    <w:rsid w:val="004551B8"/>
    <w:rsid w:val="00455BC6"/>
    <w:rsid w:val="00455D9F"/>
    <w:rsid w:val="00456335"/>
    <w:rsid w:val="00456607"/>
    <w:rsid w:val="0045673C"/>
    <w:rsid w:val="00456AA1"/>
    <w:rsid w:val="00457617"/>
    <w:rsid w:val="00457BDE"/>
    <w:rsid w:val="004606F1"/>
    <w:rsid w:val="004609FD"/>
    <w:rsid w:val="004611A4"/>
    <w:rsid w:val="0046135A"/>
    <w:rsid w:val="00461C25"/>
    <w:rsid w:val="004627FF"/>
    <w:rsid w:val="004629AF"/>
    <w:rsid w:val="004633FC"/>
    <w:rsid w:val="00463AF6"/>
    <w:rsid w:val="00463F37"/>
    <w:rsid w:val="004649B8"/>
    <w:rsid w:val="00465AB4"/>
    <w:rsid w:val="00465E5B"/>
    <w:rsid w:val="00466889"/>
    <w:rsid w:val="00466B47"/>
    <w:rsid w:val="004676D3"/>
    <w:rsid w:val="00467E13"/>
    <w:rsid w:val="00470683"/>
    <w:rsid w:val="004708AE"/>
    <w:rsid w:val="00470A19"/>
    <w:rsid w:val="00470E15"/>
    <w:rsid w:val="004714A4"/>
    <w:rsid w:val="00472285"/>
    <w:rsid w:val="004723DD"/>
    <w:rsid w:val="00472633"/>
    <w:rsid w:val="00472641"/>
    <w:rsid w:val="00472854"/>
    <w:rsid w:val="0047304D"/>
    <w:rsid w:val="004730ED"/>
    <w:rsid w:val="004730F6"/>
    <w:rsid w:val="00473218"/>
    <w:rsid w:val="004739CE"/>
    <w:rsid w:val="004748A8"/>
    <w:rsid w:val="00474C02"/>
    <w:rsid w:val="00474CF1"/>
    <w:rsid w:val="00474FEE"/>
    <w:rsid w:val="0047531C"/>
    <w:rsid w:val="004753C5"/>
    <w:rsid w:val="00475745"/>
    <w:rsid w:val="00475E8D"/>
    <w:rsid w:val="00476026"/>
    <w:rsid w:val="00476F8C"/>
    <w:rsid w:val="00477086"/>
    <w:rsid w:val="00477308"/>
    <w:rsid w:val="004775C8"/>
    <w:rsid w:val="00477B95"/>
    <w:rsid w:val="00477C1B"/>
    <w:rsid w:val="00480CE8"/>
    <w:rsid w:val="004810E1"/>
    <w:rsid w:val="00481D85"/>
    <w:rsid w:val="00482CCB"/>
    <w:rsid w:val="00483013"/>
    <w:rsid w:val="00483388"/>
    <w:rsid w:val="00484C6A"/>
    <w:rsid w:val="00484C8A"/>
    <w:rsid w:val="00484DF3"/>
    <w:rsid w:val="00484E2B"/>
    <w:rsid w:val="004850A0"/>
    <w:rsid w:val="0048531F"/>
    <w:rsid w:val="0048559F"/>
    <w:rsid w:val="00485CA5"/>
    <w:rsid w:val="00486154"/>
    <w:rsid w:val="00486443"/>
    <w:rsid w:val="00486E7A"/>
    <w:rsid w:val="00487F12"/>
    <w:rsid w:val="00490003"/>
    <w:rsid w:val="004903BF"/>
    <w:rsid w:val="00490688"/>
    <w:rsid w:val="004906A2"/>
    <w:rsid w:val="0049154C"/>
    <w:rsid w:val="004918EE"/>
    <w:rsid w:val="00491E0F"/>
    <w:rsid w:val="004925F6"/>
    <w:rsid w:val="0049296A"/>
    <w:rsid w:val="00492D90"/>
    <w:rsid w:val="00492DA9"/>
    <w:rsid w:val="00493E42"/>
    <w:rsid w:val="00494011"/>
    <w:rsid w:val="0049465D"/>
    <w:rsid w:val="004954D1"/>
    <w:rsid w:val="0049565B"/>
    <w:rsid w:val="00495842"/>
    <w:rsid w:val="00495C66"/>
    <w:rsid w:val="00495FB8"/>
    <w:rsid w:val="00496D2B"/>
    <w:rsid w:val="004970EE"/>
    <w:rsid w:val="00497230"/>
    <w:rsid w:val="004977BD"/>
    <w:rsid w:val="00497BCE"/>
    <w:rsid w:val="004A0448"/>
    <w:rsid w:val="004A07E3"/>
    <w:rsid w:val="004A0DBF"/>
    <w:rsid w:val="004A0FE3"/>
    <w:rsid w:val="004A14F4"/>
    <w:rsid w:val="004A18C8"/>
    <w:rsid w:val="004A1DBE"/>
    <w:rsid w:val="004A1ED0"/>
    <w:rsid w:val="004A2167"/>
    <w:rsid w:val="004A2463"/>
    <w:rsid w:val="004A2508"/>
    <w:rsid w:val="004A31D1"/>
    <w:rsid w:val="004A3745"/>
    <w:rsid w:val="004A378F"/>
    <w:rsid w:val="004A3913"/>
    <w:rsid w:val="004A40B6"/>
    <w:rsid w:val="004A40DF"/>
    <w:rsid w:val="004A4599"/>
    <w:rsid w:val="004A4D04"/>
    <w:rsid w:val="004A4DAA"/>
    <w:rsid w:val="004A4E15"/>
    <w:rsid w:val="004A55FB"/>
    <w:rsid w:val="004A5AFD"/>
    <w:rsid w:val="004A5C40"/>
    <w:rsid w:val="004A5CDA"/>
    <w:rsid w:val="004A5E94"/>
    <w:rsid w:val="004A6C89"/>
    <w:rsid w:val="004A76B4"/>
    <w:rsid w:val="004A7738"/>
    <w:rsid w:val="004A79C0"/>
    <w:rsid w:val="004A7BD3"/>
    <w:rsid w:val="004B03BC"/>
    <w:rsid w:val="004B099F"/>
    <w:rsid w:val="004B1734"/>
    <w:rsid w:val="004B17CF"/>
    <w:rsid w:val="004B1B0A"/>
    <w:rsid w:val="004B1D34"/>
    <w:rsid w:val="004B1D94"/>
    <w:rsid w:val="004B1F43"/>
    <w:rsid w:val="004B1FB5"/>
    <w:rsid w:val="004B31C4"/>
    <w:rsid w:val="004B3B61"/>
    <w:rsid w:val="004B3F66"/>
    <w:rsid w:val="004B481B"/>
    <w:rsid w:val="004B495F"/>
    <w:rsid w:val="004B4B33"/>
    <w:rsid w:val="004B4D3F"/>
    <w:rsid w:val="004B4F80"/>
    <w:rsid w:val="004B501B"/>
    <w:rsid w:val="004B5677"/>
    <w:rsid w:val="004B58C1"/>
    <w:rsid w:val="004B59C2"/>
    <w:rsid w:val="004B6162"/>
    <w:rsid w:val="004B625B"/>
    <w:rsid w:val="004B6FC6"/>
    <w:rsid w:val="004B73B8"/>
    <w:rsid w:val="004B7427"/>
    <w:rsid w:val="004B763E"/>
    <w:rsid w:val="004B77E3"/>
    <w:rsid w:val="004B7A49"/>
    <w:rsid w:val="004B7C5F"/>
    <w:rsid w:val="004C0192"/>
    <w:rsid w:val="004C0CAF"/>
    <w:rsid w:val="004C0D31"/>
    <w:rsid w:val="004C16B1"/>
    <w:rsid w:val="004C1E16"/>
    <w:rsid w:val="004C20C5"/>
    <w:rsid w:val="004C20E8"/>
    <w:rsid w:val="004C2105"/>
    <w:rsid w:val="004C21B7"/>
    <w:rsid w:val="004C22A7"/>
    <w:rsid w:val="004C255C"/>
    <w:rsid w:val="004C25DC"/>
    <w:rsid w:val="004C28B5"/>
    <w:rsid w:val="004C2F6C"/>
    <w:rsid w:val="004C406E"/>
    <w:rsid w:val="004C469D"/>
    <w:rsid w:val="004C507C"/>
    <w:rsid w:val="004C55AD"/>
    <w:rsid w:val="004C56E9"/>
    <w:rsid w:val="004C585D"/>
    <w:rsid w:val="004C5956"/>
    <w:rsid w:val="004C6113"/>
    <w:rsid w:val="004C671E"/>
    <w:rsid w:val="004C6E80"/>
    <w:rsid w:val="004C6F1C"/>
    <w:rsid w:val="004C788C"/>
    <w:rsid w:val="004C7B4B"/>
    <w:rsid w:val="004C7E03"/>
    <w:rsid w:val="004D00A7"/>
    <w:rsid w:val="004D11B0"/>
    <w:rsid w:val="004D1664"/>
    <w:rsid w:val="004D178B"/>
    <w:rsid w:val="004D2182"/>
    <w:rsid w:val="004D2199"/>
    <w:rsid w:val="004D251A"/>
    <w:rsid w:val="004D34C8"/>
    <w:rsid w:val="004D3C77"/>
    <w:rsid w:val="004D3D70"/>
    <w:rsid w:val="004D3DBC"/>
    <w:rsid w:val="004D41C5"/>
    <w:rsid w:val="004D53F9"/>
    <w:rsid w:val="004D5954"/>
    <w:rsid w:val="004D7A63"/>
    <w:rsid w:val="004D7FD9"/>
    <w:rsid w:val="004E0772"/>
    <w:rsid w:val="004E08E6"/>
    <w:rsid w:val="004E1208"/>
    <w:rsid w:val="004E1249"/>
    <w:rsid w:val="004E1E2F"/>
    <w:rsid w:val="004E20C8"/>
    <w:rsid w:val="004E32B0"/>
    <w:rsid w:val="004E339A"/>
    <w:rsid w:val="004E34AE"/>
    <w:rsid w:val="004E3A1D"/>
    <w:rsid w:val="004E3CF7"/>
    <w:rsid w:val="004E4336"/>
    <w:rsid w:val="004E478D"/>
    <w:rsid w:val="004E4FCC"/>
    <w:rsid w:val="004E5468"/>
    <w:rsid w:val="004E5C31"/>
    <w:rsid w:val="004E5FEB"/>
    <w:rsid w:val="004E6041"/>
    <w:rsid w:val="004E62D2"/>
    <w:rsid w:val="004E65F7"/>
    <w:rsid w:val="004E6EC3"/>
    <w:rsid w:val="004E755F"/>
    <w:rsid w:val="004E76F3"/>
    <w:rsid w:val="004E7F55"/>
    <w:rsid w:val="004E7F99"/>
    <w:rsid w:val="004F090A"/>
    <w:rsid w:val="004F0E22"/>
    <w:rsid w:val="004F10FA"/>
    <w:rsid w:val="004F1F7C"/>
    <w:rsid w:val="004F27F0"/>
    <w:rsid w:val="004F2D11"/>
    <w:rsid w:val="004F2F0E"/>
    <w:rsid w:val="004F3152"/>
    <w:rsid w:val="004F3617"/>
    <w:rsid w:val="004F4878"/>
    <w:rsid w:val="004F5CB3"/>
    <w:rsid w:val="004F5EB3"/>
    <w:rsid w:val="004F6C75"/>
    <w:rsid w:val="004F6D1D"/>
    <w:rsid w:val="004F707D"/>
    <w:rsid w:val="004F77F9"/>
    <w:rsid w:val="00500080"/>
    <w:rsid w:val="005009EC"/>
    <w:rsid w:val="00500AA8"/>
    <w:rsid w:val="00500E59"/>
    <w:rsid w:val="0050140D"/>
    <w:rsid w:val="005017F3"/>
    <w:rsid w:val="00501967"/>
    <w:rsid w:val="00501A28"/>
    <w:rsid w:val="00501A87"/>
    <w:rsid w:val="00501AE0"/>
    <w:rsid w:val="005023A5"/>
    <w:rsid w:val="00502513"/>
    <w:rsid w:val="00502F86"/>
    <w:rsid w:val="005038A3"/>
    <w:rsid w:val="0050499E"/>
    <w:rsid w:val="00504D7D"/>
    <w:rsid w:val="00504E11"/>
    <w:rsid w:val="00505150"/>
    <w:rsid w:val="00505573"/>
    <w:rsid w:val="005058CB"/>
    <w:rsid w:val="0050602F"/>
    <w:rsid w:val="005066CD"/>
    <w:rsid w:val="00506862"/>
    <w:rsid w:val="00507261"/>
    <w:rsid w:val="00507900"/>
    <w:rsid w:val="0050799D"/>
    <w:rsid w:val="00507F97"/>
    <w:rsid w:val="00510170"/>
    <w:rsid w:val="00510256"/>
    <w:rsid w:val="00510A04"/>
    <w:rsid w:val="0051125F"/>
    <w:rsid w:val="005112A5"/>
    <w:rsid w:val="00511309"/>
    <w:rsid w:val="00511B4A"/>
    <w:rsid w:val="00511D8B"/>
    <w:rsid w:val="0051205C"/>
    <w:rsid w:val="005122B9"/>
    <w:rsid w:val="0051270B"/>
    <w:rsid w:val="0051311D"/>
    <w:rsid w:val="00513A43"/>
    <w:rsid w:val="00514008"/>
    <w:rsid w:val="00514437"/>
    <w:rsid w:val="00514848"/>
    <w:rsid w:val="00515320"/>
    <w:rsid w:val="0051555F"/>
    <w:rsid w:val="00515817"/>
    <w:rsid w:val="005158EB"/>
    <w:rsid w:val="00516654"/>
    <w:rsid w:val="00516C30"/>
    <w:rsid w:val="00517A7D"/>
    <w:rsid w:val="00517FD4"/>
    <w:rsid w:val="00520171"/>
    <w:rsid w:val="00520255"/>
    <w:rsid w:val="00520839"/>
    <w:rsid w:val="00520BA4"/>
    <w:rsid w:val="005212B8"/>
    <w:rsid w:val="005212FA"/>
    <w:rsid w:val="005216A8"/>
    <w:rsid w:val="00521E4C"/>
    <w:rsid w:val="00521FA3"/>
    <w:rsid w:val="005222BE"/>
    <w:rsid w:val="00522ABC"/>
    <w:rsid w:val="00522D8C"/>
    <w:rsid w:val="00522FFB"/>
    <w:rsid w:val="00523213"/>
    <w:rsid w:val="0052323B"/>
    <w:rsid w:val="00523820"/>
    <w:rsid w:val="00523E1D"/>
    <w:rsid w:val="00523F69"/>
    <w:rsid w:val="005244F9"/>
    <w:rsid w:val="00524747"/>
    <w:rsid w:val="005248D8"/>
    <w:rsid w:val="00524A81"/>
    <w:rsid w:val="00524DD9"/>
    <w:rsid w:val="00525262"/>
    <w:rsid w:val="005253F2"/>
    <w:rsid w:val="0052562B"/>
    <w:rsid w:val="00525B39"/>
    <w:rsid w:val="00525BD6"/>
    <w:rsid w:val="00525C7C"/>
    <w:rsid w:val="0052654B"/>
    <w:rsid w:val="005265F3"/>
    <w:rsid w:val="0052680B"/>
    <w:rsid w:val="00526DA7"/>
    <w:rsid w:val="00526FE3"/>
    <w:rsid w:val="00527197"/>
    <w:rsid w:val="005273EC"/>
    <w:rsid w:val="005273FD"/>
    <w:rsid w:val="005302A9"/>
    <w:rsid w:val="00530984"/>
    <w:rsid w:val="0053174C"/>
    <w:rsid w:val="00531933"/>
    <w:rsid w:val="00532278"/>
    <w:rsid w:val="005323D3"/>
    <w:rsid w:val="00532AB0"/>
    <w:rsid w:val="005333F3"/>
    <w:rsid w:val="00533402"/>
    <w:rsid w:val="005338D9"/>
    <w:rsid w:val="005339B3"/>
    <w:rsid w:val="00533BFA"/>
    <w:rsid w:val="0053508F"/>
    <w:rsid w:val="00535196"/>
    <w:rsid w:val="00536229"/>
    <w:rsid w:val="0053713B"/>
    <w:rsid w:val="00537291"/>
    <w:rsid w:val="00537758"/>
    <w:rsid w:val="00540245"/>
    <w:rsid w:val="00540755"/>
    <w:rsid w:val="0054163E"/>
    <w:rsid w:val="005417C2"/>
    <w:rsid w:val="00541F42"/>
    <w:rsid w:val="00542880"/>
    <w:rsid w:val="00542E63"/>
    <w:rsid w:val="00542F8F"/>
    <w:rsid w:val="0054347A"/>
    <w:rsid w:val="0054394B"/>
    <w:rsid w:val="005439CF"/>
    <w:rsid w:val="0054438A"/>
    <w:rsid w:val="005448A6"/>
    <w:rsid w:val="00544991"/>
    <w:rsid w:val="00544CE7"/>
    <w:rsid w:val="00544FC6"/>
    <w:rsid w:val="00545056"/>
    <w:rsid w:val="00545B97"/>
    <w:rsid w:val="00545C56"/>
    <w:rsid w:val="005468AE"/>
    <w:rsid w:val="00546923"/>
    <w:rsid w:val="00546E9B"/>
    <w:rsid w:val="00547441"/>
    <w:rsid w:val="00547507"/>
    <w:rsid w:val="0055066E"/>
    <w:rsid w:val="00550E3F"/>
    <w:rsid w:val="005511E6"/>
    <w:rsid w:val="005511F4"/>
    <w:rsid w:val="0055177A"/>
    <w:rsid w:val="00551C66"/>
    <w:rsid w:val="00552468"/>
    <w:rsid w:val="0055266D"/>
    <w:rsid w:val="00552900"/>
    <w:rsid w:val="00552EF4"/>
    <w:rsid w:val="00553450"/>
    <w:rsid w:val="005536EB"/>
    <w:rsid w:val="005544AC"/>
    <w:rsid w:val="00554513"/>
    <w:rsid w:val="00555873"/>
    <w:rsid w:val="00555CB0"/>
    <w:rsid w:val="00556523"/>
    <w:rsid w:val="005567CB"/>
    <w:rsid w:val="005569A6"/>
    <w:rsid w:val="00557652"/>
    <w:rsid w:val="005576D6"/>
    <w:rsid w:val="00557717"/>
    <w:rsid w:val="00557824"/>
    <w:rsid w:val="00557D8B"/>
    <w:rsid w:val="0056042D"/>
    <w:rsid w:val="0056056D"/>
    <w:rsid w:val="00560E8F"/>
    <w:rsid w:val="005618FC"/>
    <w:rsid w:val="00561B19"/>
    <w:rsid w:val="0056221D"/>
    <w:rsid w:val="005623E1"/>
    <w:rsid w:val="00563536"/>
    <w:rsid w:val="00563552"/>
    <w:rsid w:val="00563AE8"/>
    <w:rsid w:val="00563D6B"/>
    <w:rsid w:val="0056438D"/>
    <w:rsid w:val="00564F2A"/>
    <w:rsid w:val="005663FF"/>
    <w:rsid w:val="00566414"/>
    <w:rsid w:val="00566AF9"/>
    <w:rsid w:val="00566B83"/>
    <w:rsid w:val="005671FB"/>
    <w:rsid w:val="005673F5"/>
    <w:rsid w:val="0056770B"/>
    <w:rsid w:val="0057047C"/>
    <w:rsid w:val="005708E2"/>
    <w:rsid w:val="00571643"/>
    <w:rsid w:val="00572836"/>
    <w:rsid w:val="00572AB3"/>
    <w:rsid w:val="00572AE9"/>
    <w:rsid w:val="00573288"/>
    <w:rsid w:val="00573D6C"/>
    <w:rsid w:val="00573DF2"/>
    <w:rsid w:val="00573EC8"/>
    <w:rsid w:val="00574EC7"/>
    <w:rsid w:val="005754A4"/>
    <w:rsid w:val="00575B13"/>
    <w:rsid w:val="00575E63"/>
    <w:rsid w:val="00575EAA"/>
    <w:rsid w:val="00575F20"/>
    <w:rsid w:val="00576D0E"/>
    <w:rsid w:val="00576EFE"/>
    <w:rsid w:val="00577444"/>
    <w:rsid w:val="005778AA"/>
    <w:rsid w:val="005801B3"/>
    <w:rsid w:val="005801DC"/>
    <w:rsid w:val="00580CEF"/>
    <w:rsid w:val="00580E31"/>
    <w:rsid w:val="00580F86"/>
    <w:rsid w:val="005810EA"/>
    <w:rsid w:val="00583F64"/>
    <w:rsid w:val="00583FAA"/>
    <w:rsid w:val="00584BF3"/>
    <w:rsid w:val="005852A8"/>
    <w:rsid w:val="0058545C"/>
    <w:rsid w:val="00585680"/>
    <w:rsid w:val="00585DE4"/>
    <w:rsid w:val="00585E0E"/>
    <w:rsid w:val="0058616D"/>
    <w:rsid w:val="00586836"/>
    <w:rsid w:val="00586BCE"/>
    <w:rsid w:val="00586CC1"/>
    <w:rsid w:val="00586F4B"/>
    <w:rsid w:val="00587200"/>
    <w:rsid w:val="00587ABB"/>
    <w:rsid w:val="00587BCA"/>
    <w:rsid w:val="0059074D"/>
    <w:rsid w:val="005909E5"/>
    <w:rsid w:val="00590BBE"/>
    <w:rsid w:val="00591084"/>
    <w:rsid w:val="0059130D"/>
    <w:rsid w:val="00591777"/>
    <w:rsid w:val="00591AA9"/>
    <w:rsid w:val="00592076"/>
    <w:rsid w:val="005921B5"/>
    <w:rsid w:val="00592F92"/>
    <w:rsid w:val="005931FB"/>
    <w:rsid w:val="0059337D"/>
    <w:rsid w:val="005937B3"/>
    <w:rsid w:val="00593F56"/>
    <w:rsid w:val="00593F6F"/>
    <w:rsid w:val="00594523"/>
    <w:rsid w:val="005951D6"/>
    <w:rsid w:val="00595203"/>
    <w:rsid w:val="005956C2"/>
    <w:rsid w:val="00595751"/>
    <w:rsid w:val="00595ED6"/>
    <w:rsid w:val="0059643A"/>
    <w:rsid w:val="005967DA"/>
    <w:rsid w:val="005974AE"/>
    <w:rsid w:val="00597C18"/>
    <w:rsid w:val="005A00D9"/>
    <w:rsid w:val="005A042A"/>
    <w:rsid w:val="005A0D40"/>
    <w:rsid w:val="005A106F"/>
    <w:rsid w:val="005A1080"/>
    <w:rsid w:val="005A147A"/>
    <w:rsid w:val="005A184D"/>
    <w:rsid w:val="005A2171"/>
    <w:rsid w:val="005A2BD6"/>
    <w:rsid w:val="005A2FC7"/>
    <w:rsid w:val="005A322E"/>
    <w:rsid w:val="005A327D"/>
    <w:rsid w:val="005A348E"/>
    <w:rsid w:val="005A391D"/>
    <w:rsid w:val="005A3B7E"/>
    <w:rsid w:val="005A3D8A"/>
    <w:rsid w:val="005A42D0"/>
    <w:rsid w:val="005A5140"/>
    <w:rsid w:val="005A51DA"/>
    <w:rsid w:val="005A59DC"/>
    <w:rsid w:val="005A5D76"/>
    <w:rsid w:val="005A5E64"/>
    <w:rsid w:val="005A5F83"/>
    <w:rsid w:val="005A6D44"/>
    <w:rsid w:val="005A7917"/>
    <w:rsid w:val="005A7D03"/>
    <w:rsid w:val="005B0182"/>
    <w:rsid w:val="005B0AC4"/>
    <w:rsid w:val="005B0C04"/>
    <w:rsid w:val="005B0F80"/>
    <w:rsid w:val="005B157A"/>
    <w:rsid w:val="005B23F8"/>
    <w:rsid w:val="005B2980"/>
    <w:rsid w:val="005B2C90"/>
    <w:rsid w:val="005B30DC"/>
    <w:rsid w:val="005B31AB"/>
    <w:rsid w:val="005B33DC"/>
    <w:rsid w:val="005B382E"/>
    <w:rsid w:val="005B386C"/>
    <w:rsid w:val="005B3923"/>
    <w:rsid w:val="005B3FA4"/>
    <w:rsid w:val="005B49F0"/>
    <w:rsid w:val="005B500F"/>
    <w:rsid w:val="005B5103"/>
    <w:rsid w:val="005B51D5"/>
    <w:rsid w:val="005B5228"/>
    <w:rsid w:val="005B5322"/>
    <w:rsid w:val="005B69D5"/>
    <w:rsid w:val="005B6AE8"/>
    <w:rsid w:val="005B6DF8"/>
    <w:rsid w:val="005B7360"/>
    <w:rsid w:val="005B7B89"/>
    <w:rsid w:val="005C01A9"/>
    <w:rsid w:val="005C01EE"/>
    <w:rsid w:val="005C0FC5"/>
    <w:rsid w:val="005C1CBC"/>
    <w:rsid w:val="005C1D7B"/>
    <w:rsid w:val="005C25F8"/>
    <w:rsid w:val="005C2A06"/>
    <w:rsid w:val="005C2DC9"/>
    <w:rsid w:val="005C3BB5"/>
    <w:rsid w:val="005C3C76"/>
    <w:rsid w:val="005C4075"/>
    <w:rsid w:val="005C4256"/>
    <w:rsid w:val="005C45B4"/>
    <w:rsid w:val="005C4863"/>
    <w:rsid w:val="005C5F09"/>
    <w:rsid w:val="005C6160"/>
    <w:rsid w:val="005D057A"/>
    <w:rsid w:val="005D0F48"/>
    <w:rsid w:val="005D0F65"/>
    <w:rsid w:val="005D1147"/>
    <w:rsid w:val="005D164A"/>
    <w:rsid w:val="005D1D9D"/>
    <w:rsid w:val="005D2266"/>
    <w:rsid w:val="005D28F8"/>
    <w:rsid w:val="005D2E20"/>
    <w:rsid w:val="005D3458"/>
    <w:rsid w:val="005D3598"/>
    <w:rsid w:val="005D3890"/>
    <w:rsid w:val="005D4041"/>
    <w:rsid w:val="005D4270"/>
    <w:rsid w:val="005D517F"/>
    <w:rsid w:val="005D56F3"/>
    <w:rsid w:val="005D589E"/>
    <w:rsid w:val="005D614C"/>
    <w:rsid w:val="005D6DD3"/>
    <w:rsid w:val="005D7EE8"/>
    <w:rsid w:val="005E01B3"/>
    <w:rsid w:val="005E0739"/>
    <w:rsid w:val="005E0BB5"/>
    <w:rsid w:val="005E0E8C"/>
    <w:rsid w:val="005E1BAC"/>
    <w:rsid w:val="005E244E"/>
    <w:rsid w:val="005E2857"/>
    <w:rsid w:val="005E2C01"/>
    <w:rsid w:val="005E2E46"/>
    <w:rsid w:val="005E32AC"/>
    <w:rsid w:val="005E3D13"/>
    <w:rsid w:val="005E4362"/>
    <w:rsid w:val="005E4C3C"/>
    <w:rsid w:val="005E5030"/>
    <w:rsid w:val="005E59D3"/>
    <w:rsid w:val="005E5C2F"/>
    <w:rsid w:val="005E5FC4"/>
    <w:rsid w:val="005E658F"/>
    <w:rsid w:val="005E6B86"/>
    <w:rsid w:val="005E73AD"/>
    <w:rsid w:val="005E76B9"/>
    <w:rsid w:val="005E7B33"/>
    <w:rsid w:val="005E7CCF"/>
    <w:rsid w:val="005F0D36"/>
    <w:rsid w:val="005F1195"/>
    <w:rsid w:val="005F214E"/>
    <w:rsid w:val="005F2284"/>
    <w:rsid w:val="005F2443"/>
    <w:rsid w:val="005F2C52"/>
    <w:rsid w:val="005F2D61"/>
    <w:rsid w:val="005F3444"/>
    <w:rsid w:val="005F3776"/>
    <w:rsid w:val="005F42F3"/>
    <w:rsid w:val="005F47A9"/>
    <w:rsid w:val="005F4AAC"/>
    <w:rsid w:val="005F4AF8"/>
    <w:rsid w:val="005F4D7C"/>
    <w:rsid w:val="005F530F"/>
    <w:rsid w:val="005F533D"/>
    <w:rsid w:val="005F57CA"/>
    <w:rsid w:val="005F6793"/>
    <w:rsid w:val="005F7560"/>
    <w:rsid w:val="006006DB"/>
    <w:rsid w:val="0060114E"/>
    <w:rsid w:val="00601252"/>
    <w:rsid w:val="006015A3"/>
    <w:rsid w:val="006017A9"/>
    <w:rsid w:val="006017C5"/>
    <w:rsid w:val="00601AEC"/>
    <w:rsid w:val="00602198"/>
    <w:rsid w:val="00602748"/>
    <w:rsid w:val="00602FBB"/>
    <w:rsid w:val="006033A6"/>
    <w:rsid w:val="0060370B"/>
    <w:rsid w:val="0060383B"/>
    <w:rsid w:val="006039CB"/>
    <w:rsid w:val="00603A04"/>
    <w:rsid w:val="00604998"/>
    <w:rsid w:val="00604CED"/>
    <w:rsid w:val="0060515A"/>
    <w:rsid w:val="00605D0A"/>
    <w:rsid w:val="00605FC1"/>
    <w:rsid w:val="006068D4"/>
    <w:rsid w:val="0060691D"/>
    <w:rsid w:val="00606EF2"/>
    <w:rsid w:val="0060708C"/>
    <w:rsid w:val="00607092"/>
    <w:rsid w:val="00607609"/>
    <w:rsid w:val="00610662"/>
    <w:rsid w:val="00610D16"/>
    <w:rsid w:val="006119C0"/>
    <w:rsid w:val="006119EC"/>
    <w:rsid w:val="00611BAB"/>
    <w:rsid w:val="00611D3A"/>
    <w:rsid w:val="00611D67"/>
    <w:rsid w:val="00611D73"/>
    <w:rsid w:val="0061209F"/>
    <w:rsid w:val="0061237C"/>
    <w:rsid w:val="00612602"/>
    <w:rsid w:val="006126A6"/>
    <w:rsid w:val="006129A1"/>
    <w:rsid w:val="00612B1F"/>
    <w:rsid w:val="00613998"/>
    <w:rsid w:val="0061444C"/>
    <w:rsid w:val="00614464"/>
    <w:rsid w:val="006146DC"/>
    <w:rsid w:val="00614722"/>
    <w:rsid w:val="0061477C"/>
    <w:rsid w:val="00614A2A"/>
    <w:rsid w:val="00615996"/>
    <w:rsid w:val="00615EE8"/>
    <w:rsid w:val="00615FAF"/>
    <w:rsid w:val="0061674F"/>
    <w:rsid w:val="006167DA"/>
    <w:rsid w:val="006169B4"/>
    <w:rsid w:val="00617194"/>
    <w:rsid w:val="006171AF"/>
    <w:rsid w:val="0061729D"/>
    <w:rsid w:val="00617324"/>
    <w:rsid w:val="006179DA"/>
    <w:rsid w:val="00617C45"/>
    <w:rsid w:val="00617CD2"/>
    <w:rsid w:val="00620AC0"/>
    <w:rsid w:val="00620AD1"/>
    <w:rsid w:val="006213BD"/>
    <w:rsid w:val="00621D43"/>
    <w:rsid w:val="0062208B"/>
    <w:rsid w:val="00622CCC"/>
    <w:rsid w:val="006234BD"/>
    <w:rsid w:val="00623717"/>
    <w:rsid w:val="00623E9B"/>
    <w:rsid w:val="0062491D"/>
    <w:rsid w:val="00624BB9"/>
    <w:rsid w:val="00624EA2"/>
    <w:rsid w:val="00625016"/>
    <w:rsid w:val="006251B0"/>
    <w:rsid w:val="00625449"/>
    <w:rsid w:val="00625B24"/>
    <w:rsid w:val="0062655F"/>
    <w:rsid w:val="00627516"/>
    <w:rsid w:val="006275B2"/>
    <w:rsid w:val="00627F48"/>
    <w:rsid w:val="006300CC"/>
    <w:rsid w:val="00630277"/>
    <w:rsid w:val="00630706"/>
    <w:rsid w:val="00630A41"/>
    <w:rsid w:val="006315F9"/>
    <w:rsid w:val="00631C43"/>
    <w:rsid w:val="00631D16"/>
    <w:rsid w:val="00631EE1"/>
    <w:rsid w:val="006324E1"/>
    <w:rsid w:val="006327DF"/>
    <w:rsid w:val="00633073"/>
    <w:rsid w:val="006332B5"/>
    <w:rsid w:val="0063382F"/>
    <w:rsid w:val="00634188"/>
    <w:rsid w:val="006341AD"/>
    <w:rsid w:val="006341D5"/>
    <w:rsid w:val="006341EF"/>
    <w:rsid w:val="006342A4"/>
    <w:rsid w:val="0063432B"/>
    <w:rsid w:val="00634B34"/>
    <w:rsid w:val="00634DBE"/>
    <w:rsid w:val="0063525D"/>
    <w:rsid w:val="006356D3"/>
    <w:rsid w:val="00635740"/>
    <w:rsid w:val="00635869"/>
    <w:rsid w:val="00635BBA"/>
    <w:rsid w:val="0063643C"/>
    <w:rsid w:val="006366B5"/>
    <w:rsid w:val="00636D13"/>
    <w:rsid w:val="00636DA5"/>
    <w:rsid w:val="006371C1"/>
    <w:rsid w:val="006372F0"/>
    <w:rsid w:val="00637660"/>
    <w:rsid w:val="006379D9"/>
    <w:rsid w:val="00637A16"/>
    <w:rsid w:val="0064029E"/>
    <w:rsid w:val="00640A78"/>
    <w:rsid w:val="00640DEA"/>
    <w:rsid w:val="00640EF4"/>
    <w:rsid w:val="0064128E"/>
    <w:rsid w:val="006413A1"/>
    <w:rsid w:val="00641ADB"/>
    <w:rsid w:val="00642159"/>
    <w:rsid w:val="00642806"/>
    <w:rsid w:val="00642A39"/>
    <w:rsid w:val="00643124"/>
    <w:rsid w:val="00643634"/>
    <w:rsid w:val="006438CC"/>
    <w:rsid w:val="00643F0A"/>
    <w:rsid w:val="00644698"/>
    <w:rsid w:val="00644E56"/>
    <w:rsid w:val="00644E73"/>
    <w:rsid w:val="00644E90"/>
    <w:rsid w:val="00645482"/>
    <w:rsid w:val="0064588C"/>
    <w:rsid w:val="00645CA3"/>
    <w:rsid w:val="00646782"/>
    <w:rsid w:val="006472A0"/>
    <w:rsid w:val="006475B8"/>
    <w:rsid w:val="006475EB"/>
    <w:rsid w:val="0064786F"/>
    <w:rsid w:val="00647B41"/>
    <w:rsid w:val="00647E3C"/>
    <w:rsid w:val="006507A7"/>
    <w:rsid w:val="00650856"/>
    <w:rsid w:val="0065151A"/>
    <w:rsid w:val="006516E4"/>
    <w:rsid w:val="006519E9"/>
    <w:rsid w:val="00651AA5"/>
    <w:rsid w:val="00651E70"/>
    <w:rsid w:val="006521FB"/>
    <w:rsid w:val="006524F2"/>
    <w:rsid w:val="0065344D"/>
    <w:rsid w:val="006537B8"/>
    <w:rsid w:val="00653933"/>
    <w:rsid w:val="006542E9"/>
    <w:rsid w:val="00654F2A"/>
    <w:rsid w:val="0065525D"/>
    <w:rsid w:val="006552BD"/>
    <w:rsid w:val="006558B3"/>
    <w:rsid w:val="00656400"/>
    <w:rsid w:val="0065645F"/>
    <w:rsid w:val="00656CDD"/>
    <w:rsid w:val="0065761F"/>
    <w:rsid w:val="006577DA"/>
    <w:rsid w:val="00657902"/>
    <w:rsid w:val="00657F45"/>
    <w:rsid w:val="006607BF"/>
    <w:rsid w:val="00660DBB"/>
    <w:rsid w:val="006613E7"/>
    <w:rsid w:val="00661FA6"/>
    <w:rsid w:val="00663CA4"/>
    <w:rsid w:val="006645B7"/>
    <w:rsid w:val="006648DD"/>
    <w:rsid w:val="0066496C"/>
    <w:rsid w:val="00664FD1"/>
    <w:rsid w:val="00665187"/>
    <w:rsid w:val="0066596A"/>
    <w:rsid w:val="00665F3F"/>
    <w:rsid w:val="006663EC"/>
    <w:rsid w:val="00666E87"/>
    <w:rsid w:val="00667532"/>
    <w:rsid w:val="00667F3B"/>
    <w:rsid w:val="00670D71"/>
    <w:rsid w:val="00671796"/>
    <w:rsid w:val="00671AC1"/>
    <w:rsid w:val="00671B0C"/>
    <w:rsid w:val="006725AA"/>
    <w:rsid w:val="00672646"/>
    <w:rsid w:val="006727E2"/>
    <w:rsid w:val="00672C04"/>
    <w:rsid w:val="00673023"/>
    <w:rsid w:val="00673D2E"/>
    <w:rsid w:val="006752B0"/>
    <w:rsid w:val="006754BA"/>
    <w:rsid w:val="00675DE7"/>
    <w:rsid w:val="00675F06"/>
    <w:rsid w:val="006762E3"/>
    <w:rsid w:val="006770C5"/>
    <w:rsid w:val="006776C6"/>
    <w:rsid w:val="00677B4D"/>
    <w:rsid w:val="00677BFC"/>
    <w:rsid w:val="006800C5"/>
    <w:rsid w:val="006807CC"/>
    <w:rsid w:val="00680DC6"/>
    <w:rsid w:val="00681611"/>
    <w:rsid w:val="006816C1"/>
    <w:rsid w:val="00681F99"/>
    <w:rsid w:val="006827A0"/>
    <w:rsid w:val="00682C56"/>
    <w:rsid w:val="00682CB2"/>
    <w:rsid w:val="0068301C"/>
    <w:rsid w:val="006832EA"/>
    <w:rsid w:val="00683F91"/>
    <w:rsid w:val="006842B1"/>
    <w:rsid w:val="00684431"/>
    <w:rsid w:val="006846F1"/>
    <w:rsid w:val="00684F4C"/>
    <w:rsid w:val="0068545F"/>
    <w:rsid w:val="0068571D"/>
    <w:rsid w:val="006860D3"/>
    <w:rsid w:val="00686520"/>
    <w:rsid w:val="00686617"/>
    <w:rsid w:val="00686BED"/>
    <w:rsid w:val="00686E66"/>
    <w:rsid w:val="006875B2"/>
    <w:rsid w:val="00687DAE"/>
    <w:rsid w:val="006905F0"/>
    <w:rsid w:val="006906A7"/>
    <w:rsid w:val="00691EB0"/>
    <w:rsid w:val="006926D4"/>
    <w:rsid w:val="00692C9F"/>
    <w:rsid w:val="00692E8D"/>
    <w:rsid w:val="00693AE8"/>
    <w:rsid w:val="00693E7B"/>
    <w:rsid w:val="00694089"/>
    <w:rsid w:val="006942C3"/>
    <w:rsid w:val="00694EF8"/>
    <w:rsid w:val="00695A78"/>
    <w:rsid w:val="00696111"/>
    <w:rsid w:val="006964DF"/>
    <w:rsid w:val="00696B99"/>
    <w:rsid w:val="00696F80"/>
    <w:rsid w:val="006A0891"/>
    <w:rsid w:val="006A0F69"/>
    <w:rsid w:val="006A11A0"/>
    <w:rsid w:val="006A2509"/>
    <w:rsid w:val="006A27D9"/>
    <w:rsid w:val="006A30F5"/>
    <w:rsid w:val="006A3C08"/>
    <w:rsid w:val="006A3EA4"/>
    <w:rsid w:val="006A58EE"/>
    <w:rsid w:val="006A5973"/>
    <w:rsid w:val="006A6476"/>
    <w:rsid w:val="006A67A4"/>
    <w:rsid w:val="006A6E43"/>
    <w:rsid w:val="006A717F"/>
    <w:rsid w:val="006A761B"/>
    <w:rsid w:val="006A7FF1"/>
    <w:rsid w:val="006B0071"/>
    <w:rsid w:val="006B0088"/>
    <w:rsid w:val="006B028B"/>
    <w:rsid w:val="006B0556"/>
    <w:rsid w:val="006B073D"/>
    <w:rsid w:val="006B0F4A"/>
    <w:rsid w:val="006B11D3"/>
    <w:rsid w:val="006B2884"/>
    <w:rsid w:val="006B29FE"/>
    <w:rsid w:val="006B2C50"/>
    <w:rsid w:val="006B2F3F"/>
    <w:rsid w:val="006B2F58"/>
    <w:rsid w:val="006B3382"/>
    <w:rsid w:val="006B463C"/>
    <w:rsid w:val="006B4D36"/>
    <w:rsid w:val="006B5EB8"/>
    <w:rsid w:val="006B6090"/>
    <w:rsid w:val="006B6454"/>
    <w:rsid w:val="006B65CD"/>
    <w:rsid w:val="006B6730"/>
    <w:rsid w:val="006B6A33"/>
    <w:rsid w:val="006B7491"/>
    <w:rsid w:val="006B7C3D"/>
    <w:rsid w:val="006B7D38"/>
    <w:rsid w:val="006B7D53"/>
    <w:rsid w:val="006C0526"/>
    <w:rsid w:val="006C05C2"/>
    <w:rsid w:val="006C0CFE"/>
    <w:rsid w:val="006C10F6"/>
    <w:rsid w:val="006C1C6C"/>
    <w:rsid w:val="006C32BE"/>
    <w:rsid w:val="006C3E14"/>
    <w:rsid w:val="006C3E2A"/>
    <w:rsid w:val="006C401F"/>
    <w:rsid w:val="006C414A"/>
    <w:rsid w:val="006C4415"/>
    <w:rsid w:val="006C4984"/>
    <w:rsid w:val="006C4E40"/>
    <w:rsid w:val="006C5121"/>
    <w:rsid w:val="006C5514"/>
    <w:rsid w:val="006C56DB"/>
    <w:rsid w:val="006C5A62"/>
    <w:rsid w:val="006C645C"/>
    <w:rsid w:val="006C66FA"/>
    <w:rsid w:val="006C6A08"/>
    <w:rsid w:val="006C7410"/>
    <w:rsid w:val="006C77D1"/>
    <w:rsid w:val="006C7BA8"/>
    <w:rsid w:val="006D0C54"/>
    <w:rsid w:val="006D1368"/>
    <w:rsid w:val="006D1740"/>
    <w:rsid w:val="006D2861"/>
    <w:rsid w:val="006D35E5"/>
    <w:rsid w:val="006D35F7"/>
    <w:rsid w:val="006D3785"/>
    <w:rsid w:val="006D38CA"/>
    <w:rsid w:val="006D3A35"/>
    <w:rsid w:val="006D4094"/>
    <w:rsid w:val="006D43A1"/>
    <w:rsid w:val="006D4586"/>
    <w:rsid w:val="006D49F0"/>
    <w:rsid w:val="006D4E4C"/>
    <w:rsid w:val="006D5376"/>
    <w:rsid w:val="006D592A"/>
    <w:rsid w:val="006D60A8"/>
    <w:rsid w:val="006D6ADC"/>
    <w:rsid w:val="006D6BF9"/>
    <w:rsid w:val="006D7291"/>
    <w:rsid w:val="006D77AA"/>
    <w:rsid w:val="006E04D1"/>
    <w:rsid w:val="006E0897"/>
    <w:rsid w:val="006E0D43"/>
    <w:rsid w:val="006E0F58"/>
    <w:rsid w:val="006E16BE"/>
    <w:rsid w:val="006E23C6"/>
    <w:rsid w:val="006E25AA"/>
    <w:rsid w:val="006E28E0"/>
    <w:rsid w:val="006E2FB5"/>
    <w:rsid w:val="006E316D"/>
    <w:rsid w:val="006E3237"/>
    <w:rsid w:val="006E3B01"/>
    <w:rsid w:val="006E3BA0"/>
    <w:rsid w:val="006E3E1C"/>
    <w:rsid w:val="006E4585"/>
    <w:rsid w:val="006E47EC"/>
    <w:rsid w:val="006E495B"/>
    <w:rsid w:val="006E4ADB"/>
    <w:rsid w:val="006E5294"/>
    <w:rsid w:val="006E6145"/>
    <w:rsid w:val="006E63AF"/>
    <w:rsid w:val="006E64D3"/>
    <w:rsid w:val="006E6506"/>
    <w:rsid w:val="006E6B05"/>
    <w:rsid w:val="006E6F76"/>
    <w:rsid w:val="006E7638"/>
    <w:rsid w:val="006E7CA9"/>
    <w:rsid w:val="006F000C"/>
    <w:rsid w:val="006F04FD"/>
    <w:rsid w:val="006F0533"/>
    <w:rsid w:val="006F0912"/>
    <w:rsid w:val="006F1523"/>
    <w:rsid w:val="006F162B"/>
    <w:rsid w:val="006F1CA8"/>
    <w:rsid w:val="006F1DBD"/>
    <w:rsid w:val="006F1F13"/>
    <w:rsid w:val="006F1FB9"/>
    <w:rsid w:val="006F2179"/>
    <w:rsid w:val="006F250F"/>
    <w:rsid w:val="006F262F"/>
    <w:rsid w:val="006F2898"/>
    <w:rsid w:val="006F2A92"/>
    <w:rsid w:val="006F2AF1"/>
    <w:rsid w:val="006F2BA4"/>
    <w:rsid w:val="006F3C09"/>
    <w:rsid w:val="006F4344"/>
    <w:rsid w:val="006F4A7F"/>
    <w:rsid w:val="006F4B87"/>
    <w:rsid w:val="006F54F5"/>
    <w:rsid w:val="006F5F63"/>
    <w:rsid w:val="006F5FA1"/>
    <w:rsid w:val="006F6747"/>
    <w:rsid w:val="006F75EF"/>
    <w:rsid w:val="006F780C"/>
    <w:rsid w:val="006F7BFC"/>
    <w:rsid w:val="006F7D4F"/>
    <w:rsid w:val="006F7F40"/>
    <w:rsid w:val="00700241"/>
    <w:rsid w:val="007006E6"/>
    <w:rsid w:val="007007F9"/>
    <w:rsid w:val="00701893"/>
    <w:rsid w:val="00701A5E"/>
    <w:rsid w:val="00701F47"/>
    <w:rsid w:val="00701F98"/>
    <w:rsid w:val="00702B20"/>
    <w:rsid w:val="00702B81"/>
    <w:rsid w:val="00703266"/>
    <w:rsid w:val="007038D7"/>
    <w:rsid w:val="0070416A"/>
    <w:rsid w:val="007043A6"/>
    <w:rsid w:val="00704A97"/>
    <w:rsid w:val="00704EB9"/>
    <w:rsid w:val="00705366"/>
    <w:rsid w:val="0070638F"/>
    <w:rsid w:val="00706630"/>
    <w:rsid w:val="00706756"/>
    <w:rsid w:val="0070683D"/>
    <w:rsid w:val="00706E70"/>
    <w:rsid w:val="00707501"/>
    <w:rsid w:val="007078E1"/>
    <w:rsid w:val="00707C14"/>
    <w:rsid w:val="0071037F"/>
    <w:rsid w:val="00710CCC"/>
    <w:rsid w:val="00711352"/>
    <w:rsid w:val="00711929"/>
    <w:rsid w:val="00711ECD"/>
    <w:rsid w:val="00711FC4"/>
    <w:rsid w:val="007120FB"/>
    <w:rsid w:val="0071216C"/>
    <w:rsid w:val="00713859"/>
    <w:rsid w:val="00714320"/>
    <w:rsid w:val="0071467C"/>
    <w:rsid w:val="0071499E"/>
    <w:rsid w:val="00714FF8"/>
    <w:rsid w:val="00715A75"/>
    <w:rsid w:val="00715B9B"/>
    <w:rsid w:val="00715D4E"/>
    <w:rsid w:val="00716841"/>
    <w:rsid w:val="00716934"/>
    <w:rsid w:val="007169A4"/>
    <w:rsid w:val="00716F63"/>
    <w:rsid w:val="00716FA8"/>
    <w:rsid w:val="00717276"/>
    <w:rsid w:val="007177B6"/>
    <w:rsid w:val="00717801"/>
    <w:rsid w:val="0071796F"/>
    <w:rsid w:val="00717C73"/>
    <w:rsid w:val="00717FA2"/>
    <w:rsid w:val="00720075"/>
    <w:rsid w:val="00720128"/>
    <w:rsid w:val="007201DB"/>
    <w:rsid w:val="00720214"/>
    <w:rsid w:val="0072025A"/>
    <w:rsid w:val="0072031F"/>
    <w:rsid w:val="007203FB"/>
    <w:rsid w:val="00720849"/>
    <w:rsid w:val="00720C84"/>
    <w:rsid w:val="00720FF3"/>
    <w:rsid w:val="0072131F"/>
    <w:rsid w:val="007216FC"/>
    <w:rsid w:val="00721A69"/>
    <w:rsid w:val="00721FA6"/>
    <w:rsid w:val="00722188"/>
    <w:rsid w:val="00722544"/>
    <w:rsid w:val="007231DF"/>
    <w:rsid w:val="00723749"/>
    <w:rsid w:val="00723916"/>
    <w:rsid w:val="00723C25"/>
    <w:rsid w:val="00723ED2"/>
    <w:rsid w:val="00723FDA"/>
    <w:rsid w:val="0072550B"/>
    <w:rsid w:val="00725CAD"/>
    <w:rsid w:val="00726AB8"/>
    <w:rsid w:val="00726DCA"/>
    <w:rsid w:val="00726ED7"/>
    <w:rsid w:val="00727588"/>
    <w:rsid w:val="00727966"/>
    <w:rsid w:val="0073072D"/>
    <w:rsid w:val="00730855"/>
    <w:rsid w:val="00730A0B"/>
    <w:rsid w:val="00730BB3"/>
    <w:rsid w:val="007314CA"/>
    <w:rsid w:val="007322FD"/>
    <w:rsid w:val="00732368"/>
    <w:rsid w:val="007324E4"/>
    <w:rsid w:val="007326B5"/>
    <w:rsid w:val="00732AFF"/>
    <w:rsid w:val="0073302C"/>
    <w:rsid w:val="0073305D"/>
    <w:rsid w:val="00734365"/>
    <w:rsid w:val="00734941"/>
    <w:rsid w:val="00734B95"/>
    <w:rsid w:val="007352FB"/>
    <w:rsid w:val="00735535"/>
    <w:rsid w:val="0073553C"/>
    <w:rsid w:val="00736440"/>
    <w:rsid w:val="00736746"/>
    <w:rsid w:val="00737507"/>
    <w:rsid w:val="00737C47"/>
    <w:rsid w:val="00737FCA"/>
    <w:rsid w:val="0074004A"/>
    <w:rsid w:val="00740525"/>
    <w:rsid w:val="0074057D"/>
    <w:rsid w:val="007412D4"/>
    <w:rsid w:val="00741607"/>
    <w:rsid w:val="00741719"/>
    <w:rsid w:val="007424B4"/>
    <w:rsid w:val="0074250E"/>
    <w:rsid w:val="00742AA1"/>
    <w:rsid w:val="00743554"/>
    <w:rsid w:val="007436B5"/>
    <w:rsid w:val="00744423"/>
    <w:rsid w:val="00745226"/>
    <w:rsid w:val="0074589F"/>
    <w:rsid w:val="00746264"/>
    <w:rsid w:val="00746563"/>
    <w:rsid w:val="00746983"/>
    <w:rsid w:val="00747B21"/>
    <w:rsid w:val="00747DEB"/>
    <w:rsid w:val="00747ECE"/>
    <w:rsid w:val="00747F48"/>
    <w:rsid w:val="0075020D"/>
    <w:rsid w:val="00750265"/>
    <w:rsid w:val="0075030F"/>
    <w:rsid w:val="00750327"/>
    <w:rsid w:val="00751366"/>
    <w:rsid w:val="00751F15"/>
    <w:rsid w:val="007524B4"/>
    <w:rsid w:val="007529BA"/>
    <w:rsid w:val="00752F95"/>
    <w:rsid w:val="00753077"/>
    <w:rsid w:val="007530D0"/>
    <w:rsid w:val="007532A8"/>
    <w:rsid w:val="007535E9"/>
    <w:rsid w:val="00753695"/>
    <w:rsid w:val="0075399E"/>
    <w:rsid w:val="00753C1C"/>
    <w:rsid w:val="00753F4E"/>
    <w:rsid w:val="00753FB0"/>
    <w:rsid w:val="00753FDA"/>
    <w:rsid w:val="007544C6"/>
    <w:rsid w:val="00754596"/>
    <w:rsid w:val="00754E84"/>
    <w:rsid w:val="007551E1"/>
    <w:rsid w:val="007552ED"/>
    <w:rsid w:val="007553BE"/>
    <w:rsid w:val="0075557D"/>
    <w:rsid w:val="00755700"/>
    <w:rsid w:val="007557C5"/>
    <w:rsid w:val="007557E7"/>
    <w:rsid w:val="00755E50"/>
    <w:rsid w:val="00757285"/>
    <w:rsid w:val="00757430"/>
    <w:rsid w:val="0075791B"/>
    <w:rsid w:val="00760287"/>
    <w:rsid w:val="00760E34"/>
    <w:rsid w:val="0076132E"/>
    <w:rsid w:val="007617D4"/>
    <w:rsid w:val="00762021"/>
    <w:rsid w:val="0076216B"/>
    <w:rsid w:val="0076248F"/>
    <w:rsid w:val="0076263A"/>
    <w:rsid w:val="00762886"/>
    <w:rsid w:val="007633CC"/>
    <w:rsid w:val="00763BA5"/>
    <w:rsid w:val="00763E24"/>
    <w:rsid w:val="00763EBC"/>
    <w:rsid w:val="0076404B"/>
    <w:rsid w:val="00764086"/>
    <w:rsid w:val="007640AF"/>
    <w:rsid w:val="00764884"/>
    <w:rsid w:val="007648E7"/>
    <w:rsid w:val="00764920"/>
    <w:rsid w:val="00764ACC"/>
    <w:rsid w:val="00764DFC"/>
    <w:rsid w:val="00764E98"/>
    <w:rsid w:val="00765F6A"/>
    <w:rsid w:val="007669C7"/>
    <w:rsid w:val="0076720D"/>
    <w:rsid w:val="00767604"/>
    <w:rsid w:val="0076798A"/>
    <w:rsid w:val="007703CA"/>
    <w:rsid w:val="00770A68"/>
    <w:rsid w:val="00770BB1"/>
    <w:rsid w:val="00771C85"/>
    <w:rsid w:val="0077296B"/>
    <w:rsid w:val="00772B36"/>
    <w:rsid w:val="007738C4"/>
    <w:rsid w:val="00773D5D"/>
    <w:rsid w:val="00773D98"/>
    <w:rsid w:val="007743FA"/>
    <w:rsid w:val="007746ED"/>
    <w:rsid w:val="0077472F"/>
    <w:rsid w:val="0077482C"/>
    <w:rsid w:val="00775128"/>
    <w:rsid w:val="0077558A"/>
    <w:rsid w:val="00775961"/>
    <w:rsid w:val="00776599"/>
    <w:rsid w:val="007766BA"/>
    <w:rsid w:val="00776B32"/>
    <w:rsid w:val="00776E8D"/>
    <w:rsid w:val="0077746A"/>
    <w:rsid w:val="00777B45"/>
    <w:rsid w:val="00777BBE"/>
    <w:rsid w:val="00777DBF"/>
    <w:rsid w:val="007805CE"/>
    <w:rsid w:val="00780640"/>
    <w:rsid w:val="00780920"/>
    <w:rsid w:val="00780BA0"/>
    <w:rsid w:val="007814A1"/>
    <w:rsid w:val="00781781"/>
    <w:rsid w:val="007819BD"/>
    <w:rsid w:val="007820A0"/>
    <w:rsid w:val="00783019"/>
    <w:rsid w:val="0078326A"/>
    <w:rsid w:val="0078353B"/>
    <w:rsid w:val="00784015"/>
    <w:rsid w:val="00784270"/>
    <w:rsid w:val="00786323"/>
    <w:rsid w:val="007863B0"/>
    <w:rsid w:val="007866F5"/>
    <w:rsid w:val="00786B2A"/>
    <w:rsid w:val="00786CA6"/>
    <w:rsid w:val="00787521"/>
    <w:rsid w:val="00787529"/>
    <w:rsid w:val="0078752C"/>
    <w:rsid w:val="00787D44"/>
    <w:rsid w:val="00790070"/>
    <w:rsid w:val="0079014C"/>
    <w:rsid w:val="007902CA"/>
    <w:rsid w:val="00791179"/>
    <w:rsid w:val="00791A1F"/>
    <w:rsid w:val="00791B10"/>
    <w:rsid w:val="00792090"/>
    <w:rsid w:val="00793709"/>
    <w:rsid w:val="007940C8"/>
    <w:rsid w:val="0079474A"/>
    <w:rsid w:val="007952FE"/>
    <w:rsid w:val="00795598"/>
    <w:rsid w:val="00795EDA"/>
    <w:rsid w:val="00796047"/>
    <w:rsid w:val="00796200"/>
    <w:rsid w:val="00797476"/>
    <w:rsid w:val="00797706"/>
    <w:rsid w:val="0079791F"/>
    <w:rsid w:val="00797BAD"/>
    <w:rsid w:val="00797E30"/>
    <w:rsid w:val="007A0036"/>
    <w:rsid w:val="007A0156"/>
    <w:rsid w:val="007A10E7"/>
    <w:rsid w:val="007A1E51"/>
    <w:rsid w:val="007A21AD"/>
    <w:rsid w:val="007A292D"/>
    <w:rsid w:val="007A2AA2"/>
    <w:rsid w:val="007A3CC6"/>
    <w:rsid w:val="007A3D3D"/>
    <w:rsid w:val="007A45CE"/>
    <w:rsid w:val="007A4972"/>
    <w:rsid w:val="007A4983"/>
    <w:rsid w:val="007A49F1"/>
    <w:rsid w:val="007A4F90"/>
    <w:rsid w:val="007A589B"/>
    <w:rsid w:val="007A5DC7"/>
    <w:rsid w:val="007A671A"/>
    <w:rsid w:val="007A689C"/>
    <w:rsid w:val="007A69B8"/>
    <w:rsid w:val="007A71E5"/>
    <w:rsid w:val="007A76ED"/>
    <w:rsid w:val="007A7B08"/>
    <w:rsid w:val="007A7B7E"/>
    <w:rsid w:val="007A7EE0"/>
    <w:rsid w:val="007B0298"/>
    <w:rsid w:val="007B0627"/>
    <w:rsid w:val="007B07F4"/>
    <w:rsid w:val="007B0E21"/>
    <w:rsid w:val="007B0F4F"/>
    <w:rsid w:val="007B12BE"/>
    <w:rsid w:val="007B13FD"/>
    <w:rsid w:val="007B1845"/>
    <w:rsid w:val="007B1C5C"/>
    <w:rsid w:val="007B218D"/>
    <w:rsid w:val="007B2AC9"/>
    <w:rsid w:val="007B3B40"/>
    <w:rsid w:val="007B4805"/>
    <w:rsid w:val="007B4BB5"/>
    <w:rsid w:val="007B4D54"/>
    <w:rsid w:val="007B4E0E"/>
    <w:rsid w:val="007B674D"/>
    <w:rsid w:val="007B6898"/>
    <w:rsid w:val="007B6994"/>
    <w:rsid w:val="007B6B95"/>
    <w:rsid w:val="007B6FC7"/>
    <w:rsid w:val="007B707A"/>
    <w:rsid w:val="007B7458"/>
    <w:rsid w:val="007B75A1"/>
    <w:rsid w:val="007B7AC5"/>
    <w:rsid w:val="007B7F62"/>
    <w:rsid w:val="007C0257"/>
    <w:rsid w:val="007C0407"/>
    <w:rsid w:val="007C04F5"/>
    <w:rsid w:val="007C0CA4"/>
    <w:rsid w:val="007C11DC"/>
    <w:rsid w:val="007C1AC3"/>
    <w:rsid w:val="007C1CE7"/>
    <w:rsid w:val="007C1DCA"/>
    <w:rsid w:val="007C2160"/>
    <w:rsid w:val="007C23EC"/>
    <w:rsid w:val="007C2502"/>
    <w:rsid w:val="007C3E95"/>
    <w:rsid w:val="007C4E9A"/>
    <w:rsid w:val="007C5FC5"/>
    <w:rsid w:val="007C6131"/>
    <w:rsid w:val="007C686E"/>
    <w:rsid w:val="007C73DF"/>
    <w:rsid w:val="007C7697"/>
    <w:rsid w:val="007C7762"/>
    <w:rsid w:val="007C79C1"/>
    <w:rsid w:val="007C7EC7"/>
    <w:rsid w:val="007D0FCC"/>
    <w:rsid w:val="007D19E6"/>
    <w:rsid w:val="007D1A08"/>
    <w:rsid w:val="007D1E50"/>
    <w:rsid w:val="007D26B6"/>
    <w:rsid w:val="007D26E1"/>
    <w:rsid w:val="007D2941"/>
    <w:rsid w:val="007D2E28"/>
    <w:rsid w:val="007D32ED"/>
    <w:rsid w:val="007D3833"/>
    <w:rsid w:val="007D4A98"/>
    <w:rsid w:val="007D52A6"/>
    <w:rsid w:val="007D56D1"/>
    <w:rsid w:val="007D63B4"/>
    <w:rsid w:val="007D6551"/>
    <w:rsid w:val="007D6823"/>
    <w:rsid w:val="007D75B9"/>
    <w:rsid w:val="007D79A0"/>
    <w:rsid w:val="007D7C1F"/>
    <w:rsid w:val="007D7C26"/>
    <w:rsid w:val="007E0385"/>
    <w:rsid w:val="007E03EF"/>
    <w:rsid w:val="007E063D"/>
    <w:rsid w:val="007E1D9E"/>
    <w:rsid w:val="007E2093"/>
    <w:rsid w:val="007E279E"/>
    <w:rsid w:val="007E2ADD"/>
    <w:rsid w:val="007E431F"/>
    <w:rsid w:val="007E4CA7"/>
    <w:rsid w:val="007E52DF"/>
    <w:rsid w:val="007E5A4C"/>
    <w:rsid w:val="007E5C41"/>
    <w:rsid w:val="007E5DA8"/>
    <w:rsid w:val="007E5E62"/>
    <w:rsid w:val="007E6351"/>
    <w:rsid w:val="007E7575"/>
    <w:rsid w:val="007E7B3F"/>
    <w:rsid w:val="007F019E"/>
    <w:rsid w:val="007F141A"/>
    <w:rsid w:val="007F2193"/>
    <w:rsid w:val="007F2679"/>
    <w:rsid w:val="007F2B7B"/>
    <w:rsid w:val="007F2BCD"/>
    <w:rsid w:val="007F2FAF"/>
    <w:rsid w:val="007F341F"/>
    <w:rsid w:val="007F3A41"/>
    <w:rsid w:val="007F3C3A"/>
    <w:rsid w:val="007F3EFE"/>
    <w:rsid w:val="007F4CC6"/>
    <w:rsid w:val="007F565A"/>
    <w:rsid w:val="007F566B"/>
    <w:rsid w:val="007F58B9"/>
    <w:rsid w:val="007F5C53"/>
    <w:rsid w:val="007F6576"/>
    <w:rsid w:val="007F6712"/>
    <w:rsid w:val="007F6AB7"/>
    <w:rsid w:val="007F7325"/>
    <w:rsid w:val="007F7509"/>
    <w:rsid w:val="007F7982"/>
    <w:rsid w:val="007F7F7D"/>
    <w:rsid w:val="008003E4"/>
    <w:rsid w:val="0080238B"/>
    <w:rsid w:val="008024CA"/>
    <w:rsid w:val="00802B3C"/>
    <w:rsid w:val="00802DFF"/>
    <w:rsid w:val="00802F68"/>
    <w:rsid w:val="00803034"/>
    <w:rsid w:val="00803E31"/>
    <w:rsid w:val="008046B3"/>
    <w:rsid w:val="00804801"/>
    <w:rsid w:val="00805F74"/>
    <w:rsid w:val="00807794"/>
    <w:rsid w:val="008077D1"/>
    <w:rsid w:val="00807FA1"/>
    <w:rsid w:val="008101C4"/>
    <w:rsid w:val="00810824"/>
    <w:rsid w:val="00810A94"/>
    <w:rsid w:val="00810B04"/>
    <w:rsid w:val="00811CC0"/>
    <w:rsid w:val="0081252E"/>
    <w:rsid w:val="0081253C"/>
    <w:rsid w:val="0081268D"/>
    <w:rsid w:val="00812B9E"/>
    <w:rsid w:val="008133F2"/>
    <w:rsid w:val="008137CE"/>
    <w:rsid w:val="00813B7E"/>
    <w:rsid w:val="00813F79"/>
    <w:rsid w:val="00814A4D"/>
    <w:rsid w:val="0081508D"/>
    <w:rsid w:val="00815444"/>
    <w:rsid w:val="00815654"/>
    <w:rsid w:val="0081577E"/>
    <w:rsid w:val="00815B0C"/>
    <w:rsid w:val="008165DE"/>
    <w:rsid w:val="00816662"/>
    <w:rsid w:val="0081682E"/>
    <w:rsid w:val="00816AEB"/>
    <w:rsid w:val="00816BF0"/>
    <w:rsid w:val="00816EC9"/>
    <w:rsid w:val="008203F7"/>
    <w:rsid w:val="00820707"/>
    <w:rsid w:val="0082082C"/>
    <w:rsid w:val="00820C8E"/>
    <w:rsid w:val="00822027"/>
    <w:rsid w:val="008235D3"/>
    <w:rsid w:val="0082456B"/>
    <w:rsid w:val="00824A0E"/>
    <w:rsid w:val="00824CFE"/>
    <w:rsid w:val="00825C6E"/>
    <w:rsid w:val="00825C94"/>
    <w:rsid w:val="008265E2"/>
    <w:rsid w:val="00826844"/>
    <w:rsid w:val="0082695C"/>
    <w:rsid w:val="00826D4C"/>
    <w:rsid w:val="00827098"/>
    <w:rsid w:val="008273D9"/>
    <w:rsid w:val="00827CDC"/>
    <w:rsid w:val="00827EF5"/>
    <w:rsid w:val="00830373"/>
    <w:rsid w:val="0083051B"/>
    <w:rsid w:val="0083065B"/>
    <w:rsid w:val="0083097F"/>
    <w:rsid w:val="008309DE"/>
    <w:rsid w:val="00830EE8"/>
    <w:rsid w:val="00830F04"/>
    <w:rsid w:val="008311AB"/>
    <w:rsid w:val="00831BD9"/>
    <w:rsid w:val="00832023"/>
    <w:rsid w:val="00832376"/>
    <w:rsid w:val="00832497"/>
    <w:rsid w:val="008325AB"/>
    <w:rsid w:val="008328DA"/>
    <w:rsid w:val="00832927"/>
    <w:rsid w:val="00832B24"/>
    <w:rsid w:val="008331AF"/>
    <w:rsid w:val="008331C2"/>
    <w:rsid w:val="00833C0F"/>
    <w:rsid w:val="00834166"/>
    <w:rsid w:val="008343BF"/>
    <w:rsid w:val="00834622"/>
    <w:rsid w:val="008348EA"/>
    <w:rsid w:val="00834B9C"/>
    <w:rsid w:val="008355B3"/>
    <w:rsid w:val="00836615"/>
    <w:rsid w:val="00837399"/>
    <w:rsid w:val="008377C7"/>
    <w:rsid w:val="00837843"/>
    <w:rsid w:val="00837A98"/>
    <w:rsid w:val="00837D06"/>
    <w:rsid w:val="00840192"/>
    <w:rsid w:val="0084084C"/>
    <w:rsid w:val="00840BCA"/>
    <w:rsid w:val="00840EE1"/>
    <w:rsid w:val="00840F89"/>
    <w:rsid w:val="00840FBC"/>
    <w:rsid w:val="0084112A"/>
    <w:rsid w:val="0084282F"/>
    <w:rsid w:val="008429E1"/>
    <w:rsid w:val="00843BFC"/>
    <w:rsid w:val="00843EDD"/>
    <w:rsid w:val="00844397"/>
    <w:rsid w:val="00844D46"/>
    <w:rsid w:val="00844FA5"/>
    <w:rsid w:val="00845DD9"/>
    <w:rsid w:val="00846248"/>
    <w:rsid w:val="00846506"/>
    <w:rsid w:val="00846683"/>
    <w:rsid w:val="0084687F"/>
    <w:rsid w:val="00846E14"/>
    <w:rsid w:val="00846F4E"/>
    <w:rsid w:val="00847565"/>
    <w:rsid w:val="00847FDE"/>
    <w:rsid w:val="00850B90"/>
    <w:rsid w:val="00851287"/>
    <w:rsid w:val="00852812"/>
    <w:rsid w:val="00852E55"/>
    <w:rsid w:val="0085306F"/>
    <w:rsid w:val="008532BD"/>
    <w:rsid w:val="00853CFE"/>
    <w:rsid w:val="00853FF8"/>
    <w:rsid w:val="00854030"/>
    <w:rsid w:val="00854521"/>
    <w:rsid w:val="008545BB"/>
    <w:rsid w:val="00854C54"/>
    <w:rsid w:val="00854CA3"/>
    <w:rsid w:val="00855146"/>
    <w:rsid w:val="00855410"/>
    <w:rsid w:val="008565D5"/>
    <w:rsid w:val="00856689"/>
    <w:rsid w:val="00856BAA"/>
    <w:rsid w:val="00856F28"/>
    <w:rsid w:val="008575CA"/>
    <w:rsid w:val="00857F64"/>
    <w:rsid w:val="00857FFE"/>
    <w:rsid w:val="00860277"/>
    <w:rsid w:val="0086031F"/>
    <w:rsid w:val="00860726"/>
    <w:rsid w:val="00860E25"/>
    <w:rsid w:val="00861547"/>
    <w:rsid w:val="0086178E"/>
    <w:rsid w:val="00861A10"/>
    <w:rsid w:val="008621F8"/>
    <w:rsid w:val="00862814"/>
    <w:rsid w:val="008628D8"/>
    <w:rsid w:val="00862984"/>
    <w:rsid w:val="00865A4A"/>
    <w:rsid w:val="00866AF8"/>
    <w:rsid w:val="008672D2"/>
    <w:rsid w:val="00867333"/>
    <w:rsid w:val="0086756A"/>
    <w:rsid w:val="00867F8F"/>
    <w:rsid w:val="0087010A"/>
    <w:rsid w:val="00870B9F"/>
    <w:rsid w:val="00870E5B"/>
    <w:rsid w:val="00871335"/>
    <w:rsid w:val="00871A3E"/>
    <w:rsid w:val="00871C56"/>
    <w:rsid w:val="00872599"/>
    <w:rsid w:val="008726CA"/>
    <w:rsid w:val="00872E1C"/>
    <w:rsid w:val="00873C77"/>
    <w:rsid w:val="00873D09"/>
    <w:rsid w:val="008745CB"/>
    <w:rsid w:val="00874FE9"/>
    <w:rsid w:val="00875AE2"/>
    <w:rsid w:val="00875B45"/>
    <w:rsid w:val="008764B2"/>
    <w:rsid w:val="00876952"/>
    <w:rsid w:val="00876E04"/>
    <w:rsid w:val="00877084"/>
    <w:rsid w:val="008776A7"/>
    <w:rsid w:val="00877CB5"/>
    <w:rsid w:val="00877CE1"/>
    <w:rsid w:val="00877D41"/>
    <w:rsid w:val="00880BAC"/>
    <w:rsid w:val="00880DA9"/>
    <w:rsid w:val="00880DCA"/>
    <w:rsid w:val="00880EA7"/>
    <w:rsid w:val="00881E9D"/>
    <w:rsid w:val="008825EB"/>
    <w:rsid w:val="00882EAB"/>
    <w:rsid w:val="0088304A"/>
    <w:rsid w:val="0088333A"/>
    <w:rsid w:val="0088377B"/>
    <w:rsid w:val="008848E6"/>
    <w:rsid w:val="00884996"/>
    <w:rsid w:val="00884D11"/>
    <w:rsid w:val="0088568C"/>
    <w:rsid w:val="00886150"/>
    <w:rsid w:val="00886C52"/>
    <w:rsid w:val="00886C71"/>
    <w:rsid w:val="00886F05"/>
    <w:rsid w:val="008875CF"/>
    <w:rsid w:val="0089033E"/>
    <w:rsid w:val="008904CB"/>
    <w:rsid w:val="00890DD4"/>
    <w:rsid w:val="00890E48"/>
    <w:rsid w:val="008910B7"/>
    <w:rsid w:val="008910E0"/>
    <w:rsid w:val="00891198"/>
    <w:rsid w:val="008911EA"/>
    <w:rsid w:val="008913B6"/>
    <w:rsid w:val="0089140C"/>
    <w:rsid w:val="00891499"/>
    <w:rsid w:val="0089186E"/>
    <w:rsid w:val="00891E55"/>
    <w:rsid w:val="00892393"/>
    <w:rsid w:val="0089247B"/>
    <w:rsid w:val="00892CE7"/>
    <w:rsid w:val="00892D2B"/>
    <w:rsid w:val="00892FAC"/>
    <w:rsid w:val="008934B3"/>
    <w:rsid w:val="00893750"/>
    <w:rsid w:val="008939F9"/>
    <w:rsid w:val="00893EB3"/>
    <w:rsid w:val="00893FCB"/>
    <w:rsid w:val="00894440"/>
    <w:rsid w:val="008945B9"/>
    <w:rsid w:val="00894753"/>
    <w:rsid w:val="00894D95"/>
    <w:rsid w:val="00895084"/>
    <w:rsid w:val="008957B8"/>
    <w:rsid w:val="0089609B"/>
    <w:rsid w:val="008965CA"/>
    <w:rsid w:val="00896AA5"/>
    <w:rsid w:val="00896B63"/>
    <w:rsid w:val="00897192"/>
    <w:rsid w:val="00897DA2"/>
    <w:rsid w:val="008A015E"/>
    <w:rsid w:val="008A02DB"/>
    <w:rsid w:val="008A048D"/>
    <w:rsid w:val="008A0FED"/>
    <w:rsid w:val="008A1102"/>
    <w:rsid w:val="008A171F"/>
    <w:rsid w:val="008A1A35"/>
    <w:rsid w:val="008A1B1C"/>
    <w:rsid w:val="008A3748"/>
    <w:rsid w:val="008A3EEF"/>
    <w:rsid w:val="008A56BC"/>
    <w:rsid w:val="008A5729"/>
    <w:rsid w:val="008A57CA"/>
    <w:rsid w:val="008A59F6"/>
    <w:rsid w:val="008A63BC"/>
    <w:rsid w:val="008A6E3B"/>
    <w:rsid w:val="008A702A"/>
    <w:rsid w:val="008A7B85"/>
    <w:rsid w:val="008B0AF7"/>
    <w:rsid w:val="008B0B4A"/>
    <w:rsid w:val="008B111B"/>
    <w:rsid w:val="008B1F6C"/>
    <w:rsid w:val="008B2221"/>
    <w:rsid w:val="008B2231"/>
    <w:rsid w:val="008B2997"/>
    <w:rsid w:val="008B2CDB"/>
    <w:rsid w:val="008B32B1"/>
    <w:rsid w:val="008B33D9"/>
    <w:rsid w:val="008B345B"/>
    <w:rsid w:val="008B34AE"/>
    <w:rsid w:val="008B45CF"/>
    <w:rsid w:val="008B479E"/>
    <w:rsid w:val="008B4A29"/>
    <w:rsid w:val="008B4A34"/>
    <w:rsid w:val="008B4D69"/>
    <w:rsid w:val="008B4E2C"/>
    <w:rsid w:val="008B5382"/>
    <w:rsid w:val="008B5502"/>
    <w:rsid w:val="008B5C4B"/>
    <w:rsid w:val="008B65D9"/>
    <w:rsid w:val="008B6C33"/>
    <w:rsid w:val="008B7046"/>
    <w:rsid w:val="008B712D"/>
    <w:rsid w:val="008B7208"/>
    <w:rsid w:val="008B7833"/>
    <w:rsid w:val="008B79FF"/>
    <w:rsid w:val="008C0F38"/>
    <w:rsid w:val="008C11AF"/>
    <w:rsid w:val="008C1892"/>
    <w:rsid w:val="008C194B"/>
    <w:rsid w:val="008C1A60"/>
    <w:rsid w:val="008C212F"/>
    <w:rsid w:val="008C24D8"/>
    <w:rsid w:val="008C2B9D"/>
    <w:rsid w:val="008C301F"/>
    <w:rsid w:val="008C3520"/>
    <w:rsid w:val="008C3E31"/>
    <w:rsid w:val="008C4207"/>
    <w:rsid w:val="008C5059"/>
    <w:rsid w:val="008C52CD"/>
    <w:rsid w:val="008C54B2"/>
    <w:rsid w:val="008C677A"/>
    <w:rsid w:val="008C712D"/>
    <w:rsid w:val="008C7A84"/>
    <w:rsid w:val="008C7F70"/>
    <w:rsid w:val="008D02DD"/>
    <w:rsid w:val="008D048C"/>
    <w:rsid w:val="008D0C35"/>
    <w:rsid w:val="008D0F2F"/>
    <w:rsid w:val="008D12A7"/>
    <w:rsid w:val="008D151D"/>
    <w:rsid w:val="008D2216"/>
    <w:rsid w:val="008D2586"/>
    <w:rsid w:val="008D266A"/>
    <w:rsid w:val="008D2B40"/>
    <w:rsid w:val="008D2F5B"/>
    <w:rsid w:val="008D372C"/>
    <w:rsid w:val="008D3841"/>
    <w:rsid w:val="008D3ACA"/>
    <w:rsid w:val="008D3CEB"/>
    <w:rsid w:val="008D4471"/>
    <w:rsid w:val="008D46E4"/>
    <w:rsid w:val="008D4C6A"/>
    <w:rsid w:val="008D4F1C"/>
    <w:rsid w:val="008D51B4"/>
    <w:rsid w:val="008D5346"/>
    <w:rsid w:val="008D5666"/>
    <w:rsid w:val="008D5A2F"/>
    <w:rsid w:val="008D5F33"/>
    <w:rsid w:val="008D647B"/>
    <w:rsid w:val="008D7E9A"/>
    <w:rsid w:val="008D7F76"/>
    <w:rsid w:val="008E07AD"/>
    <w:rsid w:val="008E0913"/>
    <w:rsid w:val="008E112C"/>
    <w:rsid w:val="008E1255"/>
    <w:rsid w:val="008E1594"/>
    <w:rsid w:val="008E17E7"/>
    <w:rsid w:val="008E1B00"/>
    <w:rsid w:val="008E21D6"/>
    <w:rsid w:val="008E2334"/>
    <w:rsid w:val="008E2E13"/>
    <w:rsid w:val="008E303E"/>
    <w:rsid w:val="008E31AE"/>
    <w:rsid w:val="008E38EB"/>
    <w:rsid w:val="008E39E3"/>
    <w:rsid w:val="008E3FF6"/>
    <w:rsid w:val="008E48BE"/>
    <w:rsid w:val="008E4A54"/>
    <w:rsid w:val="008E4C42"/>
    <w:rsid w:val="008E4EF6"/>
    <w:rsid w:val="008E4F7F"/>
    <w:rsid w:val="008E5043"/>
    <w:rsid w:val="008E55FF"/>
    <w:rsid w:val="008E5750"/>
    <w:rsid w:val="008E58F3"/>
    <w:rsid w:val="008E5D5D"/>
    <w:rsid w:val="008E6159"/>
    <w:rsid w:val="008E61B0"/>
    <w:rsid w:val="008E6218"/>
    <w:rsid w:val="008E6596"/>
    <w:rsid w:val="008E67C3"/>
    <w:rsid w:val="008E6E18"/>
    <w:rsid w:val="008E6F68"/>
    <w:rsid w:val="008E7941"/>
    <w:rsid w:val="008E7CC8"/>
    <w:rsid w:val="008F0008"/>
    <w:rsid w:val="008F00AE"/>
    <w:rsid w:val="008F0630"/>
    <w:rsid w:val="008F0B1A"/>
    <w:rsid w:val="008F17E1"/>
    <w:rsid w:val="008F1E49"/>
    <w:rsid w:val="008F2496"/>
    <w:rsid w:val="008F282B"/>
    <w:rsid w:val="008F30B0"/>
    <w:rsid w:val="008F3E0F"/>
    <w:rsid w:val="008F4D76"/>
    <w:rsid w:val="008F60D4"/>
    <w:rsid w:val="008F7109"/>
    <w:rsid w:val="008F71F9"/>
    <w:rsid w:val="008F7541"/>
    <w:rsid w:val="009019BA"/>
    <w:rsid w:val="009025BD"/>
    <w:rsid w:val="00902667"/>
    <w:rsid w:val="00902A27"/>
    <w:rsid w:val="0090384E"/>
    <w:rsid w:val="00903C7E"/>
    <w:rsid w:val="00904689"/>
    <w:rsid w:val="0090493F"/>
    <w:rsid w:val="009052C9"/>
    <w:rsid w:val="00905524"/>
    <w:rsid w:val="0090554B"/>
    <w:rsid w:val="00905864"/>
    <w:rsid w:val="00906318"/>
    <w:rsid w:val="009075BC"/>
    <w:rsid w:val="00907873"/>
    <w:rsid w:val="009102E5"/>
    <w:rsid w:val="009107D7"/>
    <w:rsid w:val="00910BFB"/>
    <w:rsid w:val="00911076"/>
    <w:rsid w:val="00911A9F"/>
    <w:rsid w:val="0091287B"/>
    <w:rsid w:val="0091333C"/>
    <w:rsid w:val="00913343"/>
    <w:rsid w:val="0091343A"/>
    <w:rsid w:val="00913AA7"/>
    <w:rsid w:val="00913B3A"/>
    <w:rsid w:val="00913FE2"/>
    <w:rsid w:val="009143BA"/>
    <w:rsid w:val="00914570"/>
    <w:rsid w:val="00914666"/>
    <w:rsid w:val="00914F31"/>
    <w:rsid w:val="009155A9"/>
    <w:rsid w:val="00915B21"/>
    <w:rsid w:val="0091620B"/>
    <w:rsid w:val="00916678"/>
    <w:rsid w:val="00916856"/>
    <w:rsid w:val="009168EF"/>
    <w:rsid w:val="00916BBE"/>
    <w:rsid w:val="00917004"/>
    <w:rsid w:val="00917188"/>
    <w:rsid w:val="00917208"/>
    <w:rsid w:val="00917423"/>
    <w:rsid w:val="00917F88"/>
    <w:rsid w:val="009202E3"/>
    <w:rsid w:val="0092043D"/>
    <w:rsid w:val="00921127"/>
    <w:rsid w:val="00921C14"/>
    <w:rsid w:val="00922AB6"/>
    <w:rsid w:val="00922AD2"/>
    <w:rsid w:val="0092309A"/>
    <w:rsid w:val="0092335B"/>
    <w:rsid w:val="0092395D"/>
    <w:rsid w:val="00923C95"/>
    <w:rsid w:val="009247CB"/>
    <w:rsid w:val="00925453"/>
    <w:rsid w:val="00925DE6"/>
    <w:rsid w:val="00926B00"/>
    <w:rsid w:val="00926CDE"/>
    <w:rsid w:val="00927388"/>
    <w:rsid w:val="00927451"/>
    <w:rsid w:val="00927821"/>
    <w:rsid w:val="00927C88"/>
    <w:rsid w:val="00927F65"/>
    <w:rsid w:val="00930473"/>
    <w:rsid w:val="0093090D"/>
    <w:rsid w:val="0093128E"/>
    <w:rsid w:val="009317C0"/>
    <w:rsid w:val="00932231"/>
    <w:rsid w:val="00932836"/>
    <w:rsid w:val="00932C25"/>
    <w:rsid w:val="00932E08"/>
    <w:rsid w:val="00932F0F"/>
    <w:rsid w:val="009333EE"/>
    <w:rsid w:val="0093369F"/>
    <w:rsid w:val="0093463E"/>
    <w:rsid w:val="00934695"/>
    <w:rsid w:val="0093499B"/>
    <w:rsid w:val="00934A7B"/>
    <w:rsid w:val="009352F4"/>
    <w:rsid w:val="00935C71"/>
    <w:rsid w:val="00935DC8"/>
    <w:rsid w:val="009360BA"/>
    <w:rsid w:val="00936109"/>
    <w:rsid w:val="00936179"/>
    <w:rsid w:val="00936708"/>
    <w:rsid w:val="00936A19"/>
    <w:rsid w:val="00936B96"/>
    <w:rsid w:val="00937A45"/>
    <w:rsid w:val="00937E6B"/>
    <w:rsid w:val="009403AD"/>
    <w:rsid w:val="009408D1"/>
    <w:rsid w:val="009408F1"/>
    <w:rsid w:val="00941034"/>
    <w:rsid w:val="009412DE"/>
    <w:rsid w:val="009415D8"/>
    <w:rsid w:val="00941F5C"/>
    <w:rsid w:val="009420AE"/>
    <w:rsid w:val="00942354"/>
    <w:rsid w:val="009428A8"/>
    <w:rsid w:val="00942E54"/>
    <w:rsid w:val="0094356B"/>
    <w:rsid w:val="009435B5"/>
    <w:rsid w:val="00943A38"/>
    <w:rsid w:val="00943E8A"/>
    <w:rsid w:val="00944215"/>
    <w:rsid w:val="009448B8"/>
    <w:rsid w:val="0094530D"/>
    <w:rsid w:val="0094546B"/>
    <w:rsid w:val="00945498"/>
    <w:rsid w:val="0094587B"/>
    <w:rsid w:val="009458D3"/>
    <w:rsid w:val="00945FDB"/>
    <w:rsid w:val="009467AB"/>
    <w:rsid w:val="00946F7A"/>
    <w:rsid w:val="009476A8"/>
    <w:rsid w:val="009504F5"/>
    <w:rsid w:val="00950D72"/>
    <w:rsid w:val="009516D3"/>
    <w:rsid w:val="0095170B"/>
    <w:rsid w:val="0095180C"/>
    <w:rsid w:val="00952BC8"/>
    <w:rsid w:val="00953434"/>
    <w:rsid w:val="00953994"/>
    <w:rsid w:val="00954626"/>
    <w:rsid w:val="00954C28"/>
    <w:rsid w:val="00955E52"/>
    <w:rsid w:val="009562ED"/>
    <w:rsid w:val="00956C0A"/>
    <w:rsid w:val="00956F5E"/>
    <w:rsid w:val="00957380"/>
    <w:rsid w:val="009577C4"/>
    <w:rsid w:val="00957900"/>
    <w:rsid w:val="00957B9F"/>
    <w:rsid w:val="009602B2"/>
    <w:rsid w:val="00961445"/>
    <w:rsid w:val="009614F2"/>
    <w:rsid w:val="0096160C"/>
    <w:rsid w:val="0096198B"/>
    <w:rsid w:val="00961A0D"/>
    <w:rsid w:val="00962242"/>
    <w:rsid w:val="00962A54"/>
    <w:rsid w:val="00963032"/>
    <w:rsid w:val="009641AC"/>
    <w:rsid w:val="0096420A"/>
    <w:rsid w:val="00964949"/>
    <w:rsid w:val="00964E55"/>
    <w:rsid w:val="00964E71"/>
    <w:rsid w:val="0096501D"/>
    <w:rsid w:val="009658E0"/>
    <w:rsid w:val="00965ADF"/>
    <w:rsid w:val="00965F9A"/>
    <w:rsid w:val="00966750"/>
    <w:rsid w:val="00966996"/>
    <w:rsid w:val="00966A1D"/>
    <w:rsid w:val="00966A49"/>
    <w:rsid w:val="00970370"/>
    <w:rsid w:val="00970B2A"/>
    <w:rsid w:val="00970C6A"/>
    <w:rsid w:val="00970EB9"/>
    <w:rsid w:val="009715EE"/>
    <w:rsid w:val="00971AFD"/>
    <w:rsid w:val="00971B14"/>
    <w:rsid w:val="00972403"/>
    <w:rsid w:val="00972637"/>
    <w:rsid w:val="00972696"/>
    <w:rsid w:val="00972D6E"/>
    <w:rsid w:val="00972DDF"/>
    <w:rsid w:val="00973FA7"/>
    <w:rsid w:val="00974002"/>
    <w:rsid w:val="00974488"/>
    <w:rsid w:val="0097486B"/>
    <w:rsid w:val="00975719"/>
    <w:rsid w:val="0097587E"/>
    <w:rsid w:val="00975DF7"/>
    <w:rsid w:val="009760ED"/>
    <w:rsid w:val="00976198"/>
    <w:rsid w:val="009761B9"/>
    <w:rsid w:val="00976D55"/>
    <w:rsid w:val="00980509"/>
    <w:rsid w:val="00980C39"/>
    <w:rsid w:val="00980D1A"/>
    <w:rsid w:val="00980EDD"/>
    <w:rsid w:val="00981016"/>
    <w:rsid w:val="00981182"/>
    <w:rsid w:val="009812B1"/>
    <w:rsid w:val="00981B26"/>
    <w:rsid w:val="00981EBE"/>
    <w:rsid w:val="0098215B"/>
    <w:rsid w:val="0098264F"/>
    <w:rsid w:val="00982D8F"/>
    <w:rsid w:val="00983584"/>
    <w:rsid w:val="009836DD"/>
    <w:rsid w:val="0098395E"/>
    <w:rsid w:val="00983AF0"/>
    <w:rsid w:val="00983E11"/>
    <w:rsid w:val="0098521E"/>
    <w:rsid w:val="00985719"/>
    <w:rsid w:val="0098582D"/>
    <w:rsid w:val="0098627D"/>
    <w:rsid w:val="009879E1"/>
    <w:rsid w:val="00990119"/>
    <w:rsid w:val="009904E7"/>
    <w:rsid w:val="00990A51"/>
    <w:rsid w:val="00990AC0"/>
    <w:rsid w:val="009925AB"/>
    <w:rsid w:val="009928A6"/>
    <w:rsid w:val="00992970"/>
    <w:rsid w:val="00993854"/>
    <w:rsid w:val="00993CE9"/>
    <w:rsid w:val="00993DB2"/>
    <w:rsid w:val="00994098"/>
    <w:rsid w:val="00994591"/>
    <w:rsid w:val="009948FD"/>
    <w:rsid w:val="00994C26"/>
    <w:rsid w:val="00994EDB"/>
    <w:rsid w:val="009961CD"/>
    <w:rsid w:val="009969E0"/>
    <w:rsid w:val="00996B91"/>
    <w:rsid w:val="00996F43"/>
    <w:rsid w:val="00996F5E"/>
    <w:rsid w:val="0099772E"/>
    <w:rsid w:val="00997C3E"/>
    <w:rsid w:val="009A0A5A"/>
    <w:rsid w:val="009A0F1F"/>
    <w:rsid w:val="009A103B"/>
    <w:rsid w:val="009A1074"/>
    <w:rsid w:val="009A37FE"/>
    <w:rsid w:val="009A3E86"/>
    <w:rsid w:val="009A477E"/>
    <w:rsid w:val="009A4CC0"/>
    <w:rsid w:val="009A4CE0"/>
    <w:rsid w:val="009A4F38"/>
    <w:rsid w:val="009A4F51"/>
    <w:rsid w:val="009A5687"/>
    <w:rsid w:val="009A66CF"/>
    <w:rsid w:val="009A74A5"/>
    <w:rsid w:val="009B0924"/>
    <w:rsid w:val="009B0CDD"/>
    <w:rsid w:val="009B0EC9"/>
    <w:rsid w:val="009B1640"/>
    <w:rsid w:val="009B1B50"/>
    <w:rsid w:val="009B1CC4"/>
    <w:rsid w:val="009B2C95"/>
    <w:rsid w:val="009B337A"/>
    <w:rsid w:val="009B33F1"/>
    <w:rsid w:val="009B4A8B"/>
    <w:rsid w:val="009B53DB"/>
    <w:rsid w:val="009B7375"/>
    <w:rsid w:val="009B774B"/>
    <w:rsid w:val="009B77BE"/>
    <w:rsid w:val="009B77F5"/>
    <w:rsid w:val="009C06B5"/>
    <w:rsid w:val="009C0737"/>
    <w:rsid w:val="009C078B"/>
    <w:rsid w:val="009C0D10"/>
    <w:rsid w:val="009C0D84"/>
    <w:rsid w:val="009C114A"/>
    <w:rsid w:val="009C178C"/>
    <w:rsid w:val="009C23E5"/>
    <w:rsid w:val="009C289A"/>
    <w:rsid w:val="009C3559"/>
    <w:rsid w:val="009C3989"/>
    <w:rsid w:val="009C4035"/>
    <w:rsid w:val="009C404C"/>
    <w:rsid w:val="009C4A6B"/>
    <w:rsid w:val="009C510E"/>
    <w:rsid w:val="009C53B3"/>
    <w:rsid w:val="009C59A3"/>
    <w:rsid w:val="009C5B79"/>
    <w:rsid w:val="009C6336"/>
    <w:rsid w:val="009C63A9"/>
    <w:rsid w:val="009C67E1"/>
    <w:rsid w:val="009C7D27"/>
    <w:rsid w:val="009D01FD"/>
    <w:rsid w:val="009D05C8"/>
    <w:rsid w:val="009D08B5"/>
    <w:rsid w:val="009D0D86"/>
    <w:rsid w:val="009D0E85"/>
    <w:rsid w:val="009D130D"/>
    <w:rsid w:val="009D18CB"/>
    <w:rsid w:val="009D1DC1"/>
    <w:rsid w:val="009D208E"/>
    <w:rsid w:val="009D23B5"/>
    <w:rsid w:val="009D272D"/>
    <w:rsid w:val="009D3203"/>
    <w:rsid w:val="009D353D"/>
    <w:rsid w:val="009D3C75"/>
    <w:rsid w:val="009D3CAC"/>
    <w:rsid w:val="009D50C2"/>
    <w:rsid w:val="009D57EF"/>
    <w:rsid w:val="009D585D"/>
    <w:rsid w:val="009D5AF9"/>
    <w:rsid w:val="009D6640"/>
    <w:rsid w:val="009D71F8"/>
    <w:rsid w:val="009D7382"/>
    <w:rsid w:val="009D767C"/>
    <w:rsid w:val="009E0258"/>
    <w:rsid w:val="009E046C"/>
    <w:rsid w:val="009E0F73"/>
    <w:rsid w:val="009E1113"/>
    <w:rsid w:val="009E1269"/>
    <w:rsid w:val="009E1584"/>
    <w:rsid w:val="009E2412"/>
    <w:rsid w:val="009E2509"/>
    <w:rsid w:val="009E3B60"/>
    <w:rsid w:val="009E48A8"/>
    <w:rsid w:val="009E56DE"/>
    <w:rsid w:val="009E5A4A"/>
    <w:rsid w:val="009E5E17"/>
    <w:rsid w:val="009E623D"/>
    <w:rsid w:val="009E6934"/>
    <w:rsid w:val="009E697C"/>
    <w:rsid w:val="009E6D77"/>
    <w:rsid w:val="009E7114"/>
    <w:rsid w:val="009E74AD"/>
    <w:rsid w:val="009E7593"/>
    <w:rsid w:val="009E75E2"/>
    <w:rsid w:val="009E76AC"/>
    <w:rsid w:val="009E798C"/>
    <w:rsid w:val="009E7BE4"/>
    <w:rsid w:val="009F024F"/>
    <w:rsid w:val="009F089F"/>
    <w:rsid w:val="009F0D16"/>
    <w:rsid w:val="009F1671"/>
    <w:rsid w:val="009F1965"/>
    <w:rsid w:val="009F221D"/>
    <w:rsid w:val="009F34E5"/>
    <w:rsid w:val="009F3873"/>
    <w:rsid w:val="009F4024"/>
    <w:rsid w:val="009F4087"/>
    <w:rsid w:val="009F4A2E"/>
    <w:rsid w:val="009F4D92"/>
    <w:rsid w:val="009F52BC"/>
    <w:rsid w:val="009F53A6"/>
    <w:rsid w:val="009F572D"/>
    <w:rsid w:val="009F5A61"/>
    <w:rsid w:val="009F5EC0"/>
    <w:rsid w:val="009F6583"/>
    <w:rsid w:val="009F6D8F"/>
    <w:rsid w:val="009F74A9"/>
    <w:rsid w:val="009F75ED"/>
    <w:rsid w:val="009F7C6F"/>
    <w:rsid w:val="009F7DEC"/>
    <w:rsid w:val="00A001A9"/>
    <w:rsid w:val="00A0040D"/>
    <w:rsid w:val="00A00BCF"/>
    <w:rsid w:val="00A00F8B"/>
    <w:rsid w:val="00A01062"/>
    <w:rsid w:val="00A0109C"/>
    <w:rsid w:val="00A01167"/>
    <w:rsid w:val="00A0121E"/>
    <w:rsid w:val="00A01907"/>
    <w:rsid w:val="00A026C0"/>
    <w:rsid w:val="00A02943"/>
    <w:rsid w:val="00A03B34"/>
    <w:rsid w:val="00A03D2A"/>
    <w:rsid w:val="00A0472B"/>
    <w:rsid w:val="00A04CB2"/>
    <w:rsid w:val="00A04F3E"/>
    <w:rsid w:val="00A059DE"/>
    <w:rsid w:val="00A05ABF"/>
    <w:rsid w:val="00A05B24"/>
    <w:rsid w:val="00A05B3D"/>
    <w:rsid w:val="00A0746E"/>
    <w:rsid w:val="00A07575"/>
    <w:rsid w:val="00A100D3"/>
    <w:rsid w:val="00A1022A"/>
    <w:rsid w:val="00A102A4"/>
    <w:rsid w:val="00A11144"/>
    <w:rsid w:val="00A11E5E"/>
    <w:rsid w:val="00A11E9B"/>
    <w:rsid w:val="00A120CF"/>
    <w:rsid w:val="00A12232"/>
    <w:rsid w:val="00A13A27"/>
    <w:rsid w:val="00A13B1E"/>
    <w:rsid w:val="00A14652"/>
    <w:rsid w:val="00A14714"/>
    <w:rsid w:val="00A149B2"/>
    <w:rsid w:val="00A14A67"/>
    <w:rsid w:val="00A14DCA"/>
    <w:rsid w:val="00A15953"/>
    <w:rsid w:val="00A15D79"/>
    <w:rsid w:val="00A15FA3"/>
    <w:rsid w:val="00A16FBC"/>
    <w:rsid w:val="00A20C87"/>
    <w:rsid w:val="00A20C9E"/>
    <w:rsid w:val="00A215FF"/>
    <w:rsid w:val="00A21941"/>
    <w:rsid w:val="00A219E2"/>
    <w:rsid w:val="00A21A19"/>
    <w:rsid w:val="00A21B26"/>
    <w:rsid w:val="00A21E5F"/>
    <w:rsid w:val="00A21E77"/>
    <w:rsid w:val="00A21F6A"/>
    <w:rsid w:val="00A222AC"/>
    <w:rsid w:val="00A229BD"/>
    <w:rsid w:val="00A22B5F"/>
    <w:rsid w:val="00A22ED7"/>
    <w:rsid w:val="00A2316A"/>
    <w:rsid w:val="00A235AD"/>
    <w:rsid w:val="00A23810"/>
    <w:rsid w:val="00A23884"/>
    <w:rsid w:val="00A23A65"/>
    <w:rsid w:val="00A23ADC"/>
    <w:rsid w:val="00A24337"/>
    <w:rsid w:val="00A24BFE"/>
    <w:rsid w:val="00A253C5"/>
    <w:rsid w:val="00A25866"/>
    <w:rsid w:val="00A25EFA"/>
    <w:rsid w:val="00A26360"/>
    <w:rsid w:val="00A26557"/>
    <w:rsid w:val="00A26BDE"/>
    <w:rsid w:val="00A26F89"/>
    <w:rsid w:val="00A2779B"/>
    <w:rsid w:val="00A27DCD"/>
    <w:rsid w:val="00A30981"/>
    <w:rsid w:val="00A312AF"/>
    <w:rsid w:val="00A31605"/>
    <w:rsid w:val="00A322B3"/>
    <w:rsid w:val="00A328E5"/>
    <w:rsid w:val="00A331A3"/>
    <w:rsid w:val="00A33624"/>
    <w:rsid w:val="00A33D30"/>
    <w:rsid w:val="00A33E2C"/>
    <w:rsid w:val="00A34E8E"/>
    <w:rsid w:val="00A34ED9"/>
    <w:rsid w:val="00A351B5"/>
    <w:rsid w:val="00A36701"/>
    <w:rsid w:val="00A3672C"/>
    <w:rsid w:val="00A36B90"/>
    <w:rsid w:val="00A37227"/>
    <w:rsid w:val="00A37688"/>
    <w:rsid w:val="00A376B7"/>
    <w:rsid w:val="00A3782C"/>
    <w:rsid w:val="00A37A60"/>
    <w:rsid w:val="00A4012E"/>
    <w:rsid w:val="00A40139"/>
    <w:rsid w:val="00A403CB"/>
    <w:rsid w:val="00A407A3"/>
    <w:rsid w:val="00A40B86"/>
    <w:rsid w:val="00A40FF5"/>
    <w:rsid w:val="00A418A0"/>
    <w:rsid w:val="00A42828"/>
    <w:rsid w:val="00A4291E"/>
    <w:rsid w:val="00A42D5E"/>
    <w:rsid w:val="00A43722"/>
    <w:rsid w:val="00A44070"/>
    <w:rsid w:val="00A446F1"/>
    <w:rsid w:val="00A44822"/>
    <w:rsid w:val="00A44896"/>
    <w:rsid w:val="00A44914"/>
    <w:rsid w:val="00A44D1F"/>
    <w:rsid w:val="00A451D2"/>
    <w:rsid w:val="00A45465"/>
    <w:rsid w:val="00A46665"/>
    <w:rsid w:val="00A46A6A"/>
    <w:rsid w:val="00A476DC"/>
    <w:rsid w:val="00A477C4"/>
    <w:rsid w:val="00A47BFE"/>
    <w:rsid w:val="00A50170"/>
    <w:rsid w:val="00A504A1"/>
    <w:rsid w:val="00A504DF"/>
    <w:rsid w:val="00A50959"/>
    <w:rsid w:val="00A50B5B"/>
    <w:rsid w:val="00A51864"/>
    <w:rsid w:val="00A51949"/>
    <w:rsid w:val="00A5215D"/>
    <w:rsid w:val="00A52191"/>
    <w:rsid w:val="00A5277B"/>
    <w:rsid w:val="00A5279F"/>
    <w:rsid w:val="00A5323F"/>
    <w:rsid w:val="00A53825"/>
    <w:rsid w:val="00A53A6C"/>
    <w:rsid w:val="00A54A7E"/>
    <w:rsid w:val="00A5560B"/>
    <w:rsid w:val="00A568A5"/>
    <w:rsid w:val="00A56EC4"/>
    <w:rsid w:val="00A57792"/>
    <w:rsid w:val="00A578FE"/>
    <w:rsid w:val="00A57B3D"/>
    <w:rsid w:val="00A57FF8"/>
    <w:rsid w:val="00A60501"/>
    <w:rsid w:val="00A608DF"/>
    <w:rsid w:val="00A618F0"/>
    <w:rsid w:val="00A61B2A"/>
    <w:rsid w:val="00A62639"/>
    <w:rsid w:val="00A62BD9"/>
    <w:rsid w:val="00A62DC8"/>
    <w:rsid w:val="00A630D5"/>
    <w:rsid w:val="00A6319F"/>
    <w:rsid w:val="00A6332A"/>
    <w:rsid w:val="00A63DC8"/>
    <w:rsid w:val="00A64451"/>
    <w:rsid w:val="00A65877"/>
    <w:rsid w:val="00A65F98"/>
    <w:rsid w:val="00A66119"/>
    <w:rsid w:val="00A661A3"/>
    <w:rsid w:val="00A66280"/>
    <w:rsid w:val="00A6633D"/>
    <w:rsid w:val="00A66B8B"/>
    <w:rsid w:val="00A66C30"/>
    <w:rsid w:val="00A67ADD"/>
    <w:rsid w:val="00A67BF5"/>
    <w:rsid w:val="00A67CAD"/>
    <w:rsid w:val="00A70928"/>
    <w:rsid w:val="00A7095E"/>
    <w:rsid w:val="00A70B1C"/>
    <w:rsid w:val="00A71203"/>
    <w:rsid w:val="00A71D40"/>
    <w:rsid w:val="00A71F7C"/>
    <w:rsid w:val="00A7236B"/>
    <w:rsid w:val="00A7302C"/>
    <w:rsid w:val="00A73475"/>
    <w:rsid w:val="00A7367B"/>
    <w:rsid w:val="00A74135"/>
    <w:rsid w:val="00A74997"/>
    <w:rsid w:val="00A74A3E"/>
    <w:rsid w:val="00A74B51"/>
    <w:rsid w:val="00A74B96"/>
    <w:rsid w:val="00A754F8"/>
    <w:rsid w:val="00A75C1C"/>
    <w:rsid w:val="00A76134"/>
    <w:rsid w:val="00A76655"/>
    <w:rsid w:val="00A768DE"/>
    <w:rsid w:val="00A76BA0"/>
    <w:rsid w:val="00A76E7F"/>
    <w:rsid w:val="00A777A1"/>
    <w:rsid w:val="00A80922"/>
    <w:rsid w:val="00A80CD8"/>
    <w:rsid w:val="00A81864"/>
    <w:rsid w:val="00A819A4"/>
    <w:rsid w:val="00A8298E"/>
    <w:rsid w:val="00A83345"/>
    <w:rsid w:val="00A83E65"/>
    <w:rsid w:val="00A84717"/>
    <w:rsid w:val="00A84E85"/>
    <w:rsid w:val="00A850CD"/>
    <w:rsid w:val="00A8550D"/>
    <w:rsid w:val="00A8568D"/>
    <w:rsid w:val="00A85CAC"/>
    <w:rsid w:val="00A85D27"/>
    <w:rsid w:val="00A86ECE"/>
    <w:rsid w:val="00A86F56"/>
    <w:rsid w:val="00A8706C"/>
    <w:rsid w:val="00A876B9"/>
    <w:rsid w:val="00A87B48"/>
    <w:rsid w:val="00A87CD7"/>
    <w:rsid w:val="00A90267"/>
    <w:rsid w:val="00A90495"/>
    <w:rsid w:val="00A907A3"/>
    <w:rsid w:val="00A90813"/>
    <w:rsid w:val="00A909EB"/>
    <w:rsid w:val="00A90B37"/>
    <w:rsid w:val="00A90FD5"/>
    <w:rsid w:val="00A90FDF"/>
    <w:rsid w:val="00A91BC1"/>
    <w:rsid w:val="00A91F49"/>
    <w:rsid w:val="00A91F73"/>
    <w:rsid w:val="00A920AF"/>
    <w:rsid w:val="00A921ED"/>
    <w:rsid w:val="00A927E5"/>
    <w:rsid w:val="00A92A2E"/>
    <w:rsid w:val="00A93A5D"/>
    <w:rsid w:val="00A940AA"/>
    <w:rsid w:val="00A956AE"/>
    <w:rsid w:val="00A95E17"/>
    <w:rsid w:val="00A97BCE"/>
    <w:rsid w:val="00AA10B2"/>
    <w:rsid w:val="00AA11B8"/>
    <w:rsid w:val="00AA12C4"/>
    <w:rsid w:val="00AA1590"/>
    <w:rsid w:val="00AA17B3"/>
    <w:rsid w:val="00AA1AFF"/>
    <w:rsid w:val="00AA1BD4"/>
    <w:rsid w:val="00AA2439"/>
    <w:rsid w:val="00AA25C6"/>
    <w:rsid w:val="00AA29FB"/>
    <w:rsid w:val="00AA2E02"/>
    <w:rsid w:val="00AA3453"/>
    <w:rsid w:val="00AA4852"/>
    <w:rsid w:val="00AA491E"/>
    <w:rsid w:val="00AA5601"/>
    <w:rsid w:val="00AA57F7"/>
    <w:rsid w:val="00AA5A11"/>
    <w:rsid w:val="00AA661F"/>
    <w:rsid w:val="00AA66CC"/>
    <w:rsid w:val="00AA693C"/>
    <w:rsid w:val="00AA6A04"/>
    <w:rsid w:val="00AA6A19"/>
    <w:rsid w:val="00AA759A"/>
    <w:rsid w:val="00AA76E0"/>
    <w:rsid w:val="00AB007A"/>
    <w:rsid w:val="00AB00B1"/>
    <w:rsid w:val="00AB04EA"/>
    <w:rsid w:val="00AB083F"/>
    <w:rsid w:val="00AB19C1"/>
    <w:rsid w:val="00AB1AA8"/>
    <w:rsid w:val="00AB1F40"/>
    <w:rsid w:val="00AB2C45"/>
    <w:rsid w:val="00AB3071"/>
    <w:rsid w:val="00AB3517"/>
    <w:rsid w:val="00AB35B0"/>
    <w:rsid w:val="00AB3C26"/>
    <w:rsid w:val="00AB4D10"/>
    <w:rsid w:val="00AB58E2"/>
    <w:rsid w:val="00AB75A6"/>
    <w:rsid w:val="00AB7CEC"/>
    <w:rsid w:val="00AC0535"/>
    <w:rsid w:val="00AC09A1"/>
    <w:rsid w:val="00AC0FAD"/>
    <w:rsid w:val="00AC15E6"/>
    <w:rsid w:val="00AC1949"/>
    <w:rsid w:val="00AC2704"/>
    <w:rsid w:val="00AC2AF2"/>
    <w:rsid w:val="00AC2DCD"/>
    <w:rsid w:val="00AC3556"/>
    <w:rsid w:val="00AC3630"/>
    <w:rsid w:val="00AC3C15"/>
    <w:rsid w:val="00AC4536"/>
    <w:rsid w:val="00AC4C68"/>
    <w:rsid w:val="00AC4D97"/>
    <w:rsid w:val="00AC51E8"/>
    <w:rsid w:val="00AC535F"/>
    <w:rsid w:val="00AC5BD0"/>
    <w:rsid w:val="00AC6AF3"/>
    <w:rsid w:val="00AC7363"/>
    <w:rsid w:val="00AC7999"/>
    <w:rsid w:val="00AC7EB2"/>
    <w:rsid w:val="00AD049D"/>
    <w:rsid w:val="00AD0730"/>
    <w:rsid w:val="00AD0943"/>
    <w:rsid w:val="00AD0D1F"/>
    <w:rsid w:val="00AD0FB7"/>
    <w:rsid w:val="00AD146E"/>
    <w:rsid w:val="00AD1552"/>
    <w:rsid w:val="00AD1D8A"/>
    <w:rsid w:val="00AD1E81"/>
    <w:rsid w:val="00AD2171"/>
    <w:rsid w:val="00AD3344"/>
    <w:rsid w:val="00AD341E"/>
    <w:rsid w:val="00AD3520"/>
    <w:rsid w:val="00AD36C0"/>
    <w:rsid w:val="00AD3DF7"/>
    <w:rsid w:val="00AD3F4E"/>
    <w:rsid w:val="00AD415B"/>
    <w:rsid w:val="00AD4ADF"/>
    <w:rsid w:val="00AD4C7B"/>
    <w:rsid w:val="00AD4C8F"/>
    <w:rsid w:val="00AD5E38"/>
    <w:rsid w:val="00AD607E"/>
    <w:rsid w:val="00AD66E8"/>
    <w:rsid w:val="00AD6CE6"/>
    <w:rsid w:val="00AD78A0"/>
    <w:rsid w:val="00AD790D"/>
    <w:rsid w:val="00AD7E70"/>
    <w:rsid w:val="00AE07ED"/>
    <w:rsid w:val="00AE0884"/>
    <w:rsid w:val="00AE109B"/>
    <w:rsid w:val="00AE1298"/>
    <w:rsid w:val="00AE17B6"/>
    <w:rsid w:val="00AE1A40"/>
    <w:rsid w:val="00AE1E64"/>
    <w:rsid w:val="00AE216D"/>
    <w:rsid w:val="00AE2D93"/>
    <w:rsid w:val="00AE2DD8"/>
    <w:rsid w:val="00AE2FDF"/>
    <w:rsid w:val="00AE357E"/>
    <w:rsid w:val="00AE3657"/>
    <w:rsid w:val="00AE38AB"/>
    <w:rsid w:val="00AE461F"/>
    <w:rsid w:val="00AE4EC2"/>
    <w:rsid w:val="00AE4FC3"/>
    <w:rsid w:val="00AE5064"/>
    <w:rsid w:val="00AE522A"/>
    <w:rsid w:val="00AE6AAA"/>
    <w:rsid w:val="00AE6C9E"/>
    <w:rsid w:val="00AE72F8"/>
    <w:rsid w:val="00AE79AD"/>
    <w:rsid w:val="00AE79C9"/>
    <w:rsid w:val="00AE7C9C"/>
    <w:rsid w:val="00AF05AD"/>
    <w:rsid w:val="00AF0987"/>
    <w:rsid w:val="00AF0AF1"/>
    <w:rsid w:val="00AF0CAC"/>
    <w:rsid w:val="00AF0CD6"/>
    <w:rsid w:val="00AF120F"/>
    <w:rsid w:val="00AF161E"/>
    <w:rsid w:val="00AF17E8"/>
    <w:rsid w:val="00AF1DB7"/>
    <w:rsid w:val="00AF27C8"/>
    <w:rsid w:val="00AF2869"/>
    <w:rsid w:val="00AF3996"/>
    <w:rsid w:val="00AF3A11"/>
    <w:rsid w:val="00AF445B"/>
    <w:rsid w:val="00AF4722"/>
    <w:rsid w:val="00AF48A1"/>
    <w:rsid w:val="00AF4B94"/>
    <w:rsid w:val="00AF4DB4"/>
    <w:rsid w:val="00AF535D"/>
    <w:rsid w:val="00AF5390"/>
    <w:rsid w:val="00AF5489"/>
    <w:rsid w:val="00AF5A61"/>
    <w:rsid w:val="00AF5C7B"/>
    <w:rsid w:val="00AF6617"/>
    <w:rsid w:val="00AF7506"/>
    <w:rsid w:val="00B0091C"/>
    <w:rsid w:val="00B01058"/>
    <w:rsid w:val="00B01133"/>
    <w:rsid w:val="00B0190F"/>
    <w:rsid w:val="00B02278"/>
    <w:rsid w:val="00B02B1B"/>
    <w:rsid w:val="00B02CB2"/>
    <w:rsid w:val="00B0395B"/>
    <w:rsid w:val="00B03A5B"/>
    <w:rsid w:val="00B03B6D"/>
    <w:rsid w:val="00B042AC"/>
    <w:rsid w:val="00B04835"/>
    <w:rsid w:val="00B048FC"/>
    <w:rsid w:val="00B04DD8"/>
    <w:rsid w:val="00B05211"/>
    <w:rsid w:val="00B05398"/>
    <w:rsid w:val="00B053B1"/>
    <w:rsid w:val="00B05B3B"/>
    <w:rsid w:val="00B06089"/>
    <w:rsid w:val="00B06BAF"/>
    <w:rsid w:val="00B0709E"/>
    <w:rsid w:val="00B104CF"/>
    <w:rsid w:val="00B1058E"/>
    <w:rsid w:val="00B108C2"/>
    <w:rsid w:val="00B1121E"/>
    <w:rsid w:val="00B11754"/>
    <w:rsid w:val="00B11FDE"/>
    <w:rsid w:val="00B1235C"/>
    <w:rsid w:val="00B13539"/>
    <w:rsid w:val="00B13770"/>
    <w:rsid w:val="00B13888"/>
    <w:rsid w:val="00B14249"/>
    <w:rsid w:val="00B16899"/>
    <w:rsid w:val="00B1689B"/>
    <w:rsid w:val="00B16A78"/>
    <w:rsid w:val="00B17411"/>
    <w:rsid w:val="00B17E90"/>
    <w:rsid w:val="00B201EB"/>
    <w:rsid w:val="00B2073A"/>
    <w:rsid w:val="00B21A5A"/>
    <w:rsid w:val="00B21E13"/>
    <w:rsid w:val="00B225AC"/>
    <w:rsid w:val="00B2292E"/>
    <w:rsid w:val="00B22B54"/>
    <w:rsid w:val="00B232DC"/>
    <w:rsid w:val="00B2358D"/>
    <w:rsid w:val="00B244AD"/>
    <w:rsid w:val="00B24674"/>
    <w:rsid w:val="00B246C6"/>
    <w:rsid w:val="00B255E5"/>
    <w:rsid w:val="00B25E53"/>
    <w:rsid w:val="00B261BE"/>
    <w:rsid w:val="00B263AB"/>
    <w:rsid w:val="00B2756A"/>
    <w:rsid w:val="00B2762F"/>
    <w:rsid w:val="00B2772A"/>
    <w:rsid w:val="00B27859"/>
    <w:rsid w:val="00B278BF"/>
    <w:rsid w:val="00B27993"/>
    <w:rsid w:val="00B3006B"/>
    <w:rsid w:val="00B304D2"/>
    <w:rsid w:val="00B313EA"/>
    <w:rsid w:val="00B31461"/>
    <w:rsid w:val="00B31AC3"/>
    <w:rsid w:val="00B31DC4"/>
    <w:rsid w:val="00B32E68"/>
    <w:rsid w:val="00B33C53"/>
    <w:rsid w:val="00B34A8B"/>
    <w:rsid w:val="00B34E00"/>
    <w:rsid w:val="00B34E2B"/>
    <w:rsid w:val="00B34F88"/>
    <w:rsid w:val="00B34F9B"/>
    <w:rsid w:val="00B3555C"/>
    <w:rsid w:val="00B355F3"/>
    <w:rsid w:val="00B356DD"/>
    <w:rsid w:val="00B35748"/>
    <w:rsid w:val="00B3582F"/>
    <w:rsid w:val="00B35873"/>
    <w:rsid w:val="00B35D10"/>
    <w:rsid w:val="00B3693D"/>
    <w:rsid w:val="00B36BD4"/>
    <w:rsid w:val="00B36EA9"/>
    <w:rsid w:val="00B370B2"/>
    <w:rsid w:val="00B372D1"/>
    <w:rsid w:val="00B379DA"/>
    <w:rsid w:val="00B37F1F"/>
    <w:rsid w:val="00B4012F"/>
    <w:rsid w:val="00B40395"/>
    <w:rsid w:val="00B403CB"/>
    <w:rsid w:val="00B405A4"/>
    <w:rsid w:val="00B405BB"/>
    <w:rsid w:val="00B40B26"/>
    <w:rsid w:val="00B410D6"/>
    <w:rsid w:val="00B414FA"/>
    <w:rsid w:val="00B41F8F"/>
    <w:rsid w:val="00B4296A"/>
    <w:rsid w:val="00B42986"/>
    <w:rsid w:val="00B42998"/>
    <w:rsid w:val="00B43116"/>
    <w:rsid w:val="00B43495"/>
    <w:rsid w:val="00B435C4"/>
    <w:rsid w:val="00B440C2"/>
    <w:rsid w:val="00B4418B"/>
    <w:rsid w:val="00B4426C"/>
    <w:rsid w:val="00B44606"/>
    <w:rsid w:val="00B44B0E"/>
    <w:rsid w:val="00B45AA1"/>
    <w:rsid w:val="00B45AD7"/>
    <w:rsid w:val="00B45F20"/>
    <w:rsid w:val="00B4605B"/>
    <w:rsid w:val="00B468BB"/>
    <w:rsid w:val="00B4720E"/>
    <w:rsid w:val="00B47987"/>
    <w:rsid w:val="00B47D31"/>
    <w:rsid w:val="00B47EBD"/>
    <w:rsid w:val="00B50262"/>
    <w:rsid w:val="00B50792"/>
    <w:rsid w:val="00B50A2F"/>
    <w:rsid w:val="00B51569"/>
    <w:rsid w:val="00B5169B"/>
    <w:rsid w:val="00B51A22"/>
    <w:rsid w:val="00B51DA5"/>
    <w:rsid w:val="00B522F3"/>
    <w:rsid w:val="00B5258F"/>
    <w:rsid w:val="00B52758"/>
    <w:rsid w:val="00B53C5B"/>
    <w:rsid w:val="00B53CD2"/>
    <w:rsid w:val="00B53F50"/>
    <w:rsid w:val="00B541CD"/>
    <w:rsid w:val="00B54850"/>
    <w:rsid w:val="00B54C2B"/>
    <w:rsid w:val="00B55623"/>
    <w:rsid w:val="00B56966"/>
    <w:rsid w:val="00B575AC"/>
    <w:rsid w:val="00B57A3C"/>
    <w:rsid w:val="00B604A7"/>
    <w:rsid w:val="00B6092E"/>
    <w:rsid w:val="00B60E53"/>
    <w:rsid w:val="00B61265"/>
    <w:rsid w:val="00B614C7"/>
    <w:rsid w:val="00B61751"/>
    <w:rsid w:val="00B6185A"/>
    <w:rsid w:val="00B6210E"/>
    <w:rsid w:val="00B62119"/>
    <w:rsid w:val="00B62248"/>
    <w:rsid w:val="00B63CA0"/>
    <w:rsid w:val="00B63D66"/>
    <w:rsid w:val="00B64039"/>
    <w:rsid w:val="00B6476C"/>
    <w:rsid w:val="00B64E08"/>
    <w:rsid w:val="00B65166"/>
    <w:rsid w:val="00B65438"/>
    <w:rsid w:val="00B66077"/>
    <w:rsid w:val="00B66BA5"/>
    <w:rsid w:val="00B66C2E"/>
    <w:rsid w:val="00B703D1"/>
    <w:rsid w:val="00B703D8"/>
    <w:rsid w:val="00B70970"/>
    <w:rsid w:val="00B71129"/>
    <w:rsid w:val="00B711C7"/>
    <w:rsid w:val="00B712AB"/>
    <w:rsid w:val="00B71E8E"/>
    <w:rsid w:val="00B72789"/>
    <w:rsid w:val="00B72EAC"/>
    <w:rsid w:val="00B74A4B"/>
    <w:rsid w:val="00B75135"/>
    <w:rsid w:val="00B75256"/>
    <w:rsid w:val="00B7584A"/>
    <w:rsid w:val="00B76011"/>
    <w:rsid w:val="00B76767"/>
    <w:rsid w:val="00B771DE"/>
    <w:rsid w:val="00B77682"/>
    <w:rsid w:val="00B77D68"/>
    <w:rsid w:val="00B80D51"/>
    <w:rsid w:val="00B80EB7"/>
    <w:rsid w:val="00B80FF8"/>
    <w:rsid w:val="00B8112E"/>
    <w:rsid w:val="00B811BA"/>
    <w:rsid w:val="00B81331"/>
    <w:rsid w:val="00B817FC"/>
    <w:rsid w:val="00B8282D"/>
    <w:rsid w:val="00B82B68"/>
    <w:rsid w:val="00B84819"/>
    <w:rsid w:val="00B8498A"/>
    <w:rsid w:val="00B84993"/>
    <w:rsid w:val="00B85DB0"/>
    <w:rsid w:val="00B8661C"/>
    <w:rsid w:val="00B86811"/>
    <w:rsid w:val="00B868A8"/>
    <w:rsid w:val="00B86986"/>
    <w:rsid w:val="00B86E87"/>
    <w:rsid w:val="00B871BF"/>
    <w:rsid w:val="00B8755B"/>
    <w:rsid w:val="00B876E7"/>
    <w:rsid w:val="00B9075F"/>
    <w:rsid w:val="00B90A93"/>
    <w:rsid w:val="00B91B95"/>
    <w:rsid w:val="00B91D2F"/>
    <w:rsid w:val="00B9201C"/>
    <w:rsid w:val="00B92225"/>
    <w:rsid w:val="00B923BC"/>
    <w:rsid w:val="00B92646"/>
    <w:rsid w:val="00B93B34"/>
    <w:rsid w:val="00B941C7"/>
    <w:rsid w:val="00B942B3"/>
    <w:rsid w:val="00B9443A"/>
    <w:rsid w:val="00B94696"/>
    <w:rsid w:val="00B958E3"/>
    <w:rsid w:val="00B95DE7"/>
    <w:rsid w:val="00B96015"/>
    <w:rsid w:val="00B962E0"/>
    <w:rsid w:val="00B96365"/>
    <w:rsid w:val="00B964BC"/>
    <w:rsid w:val="00B96972"/>
    <w:rsid w:val="00B969DE"/>
    <w:rsid w:val="00B96BF5"/>
    <w:rsid w:val="00B9718F"/>
    <w:rsid w:val="00B9785B"/>
    <w:rsid w:val="00BA0A68"/>
    <w:rsid w:val="00BA0CB5"/>
    <w:rsid w:val="00BA18CF"/>
    <w:rsid w:val="00BA1E11"/>
    <w:rsid w:val="00BA2596"/>
    <w:rsid w:val="00BA26C7"/>
    <w:rsid w:val="00BA376F"/>
    <w:rsid w:val="00BA38AE"/>
    <w:rsid w:val="00BA3B01"/>
    <w:rsid w:val="00BA3FB8"/>
    <w:rsid w:val="00BA4A0F"/>
    <w:rsid w:val="00BA4BDD"/>
    <w:rsid w:val="00BA6636"/>
    <w:rsid w:val="00BA6747"/>
    <w:rsid w:val="00BA6ABD"/>
    <w:rsid w:val="00BA6B95"/>
    <w:rsid w:val="00BA6BE9"/>
    <w:rsid w:val="00BB158B"/>
    <w:rsid w:val="00BB159C"/>
    <w:rsid w:val="00BB16E0"/>
    <w:rsid w:val="00BB1810"/>
    <w:rsid w:val="00BB2FD1"/>
    <w:rsid w:val="00BB311E"/>
    <w:rsid w:val="00BB334F"/>
    <w:rsid w:val="00BB3950"/>
    <w:rsid w:val="00BB4200"/>
    <w:rsid w:val="00BB4240"/>
    <w:rsid w:val="00BB51DC"/>
    <w:rsid w:val="00BB58E3"/>
    <w:rsid w:val="00BB5F94"/>
    <w:rsid w:val="00BB6403"/>
    <w:rsid w:val="00BB7177"/>
    <w:rsid w:val="00BB7677"/>
    <w:rsid w:val="00BB7C54"/>
    <w:rsid w:val="00BB7DDE"/>
    <w:rsid w:val="00BC001D"/>
    <w:rsid w:val="00BC272F"/>
    <w:rsid w:val="00BC3EB7"/>
    <w:rsid w:val="00BC4499"/>
    <w:rsid w:val="00BC44D6"/>
    <w:rsid w:val="00BC44EA"/>
    <w:rsid w:val="00BC49BB"/>
    <w:rsid w:val="00BC53CE"/>
    <w:rsid w:val="00BC56E5"/>
    <w:rsid w:val="00BC5949"/>
    <w:rsid w:val="00BC615F"/>
    <w:rsid w:val="00BC6EB9"/>
    <w:rsid w:val="00BC6F8E"/>
    <w:rsid w:val="00BD022C"/>
    <w:rsid w:val="00BD0586"/>
    <w:rsid w:val="00BD0AFA"/>
    <w:rsid w:val="00BD140F"/>
    <w:rsid w:val="00BD14D8"/>
    <w:rsid w:val="00BD171F"/>
    <w:rsid w:val="00BD1F21"/>
    <w:rsid w:val="00BD20C1"/>
    <w:rsid w:val="00BD2255"/>
    <w:rsid w:val="00BD2688"/>
    <w:rsid w:val="00BD2E81"/>
    <w:rsid w:val="00BD2EFF"/>
    <w:rsid w:val="00BD34E8"/>
    <w:rsid w:val="00BD38EE"/>
    <w:rsid w:val="00BD4B16"/>
    <w:rsid w:val="00BD4D42"/>
    <w:rsid w:val="00BD4ECB"/>
    <w:rsid w:val="00BD50D4"/>
    <w:rsid w:val="00BD526F"/>
    <w:rsid w:val="00BD548C"/>
    <w:rsid w:val="00BD5A7A"/>
    <w:rsid w:val="00BD6234"/>
    <w:rsid w:val="00BD741B"/>
    <w:rsid w:val="00BD7642"/>
    <w:rsid w:val="00BD774F"/>
    <w:rsid w:val="00BD7ADB"/>
    <w:rsid w:val="00BD7F92"/>
    <w:rsid w:val="00BE003D"/>
    <w:rsid w:val="00BE072C"/>
    <w:rsid w:val="00BE0A57"/>
    <w:rsid w:val="00BE0DEB"/>
    <w:rsid w:val="00BE0E10"/>
    <w:rsid w:val="00BE0E56"/>
    <w:rsid w:val="00BE24B1"/>
    <w:rsid w:val="00BE2C51"/>
    <w:rsid w:val="00BE2F3B"/>
    <w:rsid w:val="00BE30CF"/>
    <w:rsid w:val="00BE38EF"/>
    <w:rsid w:val="00BE3ABC"/>
    <w:rsid w:val="00BE3BCB"/>
    <w:rsid w:val="00BE413C"/>
    <w:rsid w:val="00BE415B"/>
    <w:rsid w:val="00BE495F"/>
    <w:rsid w:val="00BE56A2"/>
    <w:rsid w:val="00BE709D"/>
    <w:rsid w:val="00BE7843"/>
    <w:rsid w:val="00BF0007"/>
    <w:rsid w:val="00BF041D"/>
    <w:rsid w:val="00BF04ED"/>
    <w:rsid w:val="00BF0CF6"/>
    <w:rsid w:val="00BF1695"/>
    <w:rsid w:val="00BF18F8"/>
    <w:rsid w:val="00BF1EBB"/>
    <w:rsid w:val="00BF23B0"/>
    <w:rsid w:val="00BF24DC"/>
    <w:rsid w:val="00BF2778"/>
    <w:rsid w:val="00BF27A1"/>
    <w:rsid w:val="00BF2C29"/>
    <w:rsid w:val="00BF3282"/>
    <w:rsid w:val="00BF3285"/>
    <w:rsid w:val="00BF3346"/>
    <w:rsid w:val="00BF3924"/>
    <w:rsid w:val="00BF3B64"/>
    <w:rsid w:val="00BF4031"/>
    <w:rsid w:val="00BF4400"/>
    <w:rsid w:val="00BF530E"/>
    <w:rsid w:val="00BF5439"/>
    <w:rsid w:val="00BF57F1"/>
    <w:rsid w:val="00BF5D8F"/>
    <w:rsid w:val="00BF60D8"/>
    <w:rsid w:val="00BF6947"/>
    <w:rsid w:val="00BF703D"/>
    <w:rsid w:val="00BF7418"/>
    <w:rsid w:val="00BF7528"/>
    <w:rsid w:val="00BF7995"/>
    <w:rsid w:val="00BF7B87"/>
    <w:rsid w:val="00C02228"/>
    <w:rsid w:val="00C023EF"/>
    <w:rsid w:val="00C02AFE"/>
    <w:rsid w:val="00C035B3"/>
    <w:rsid w:val="00C0369A"/>
    <w:rsid w:val="00C03929"/>
    <w:rsid w:val="00C041A6"/>
    <w:rsid w:val="00C04398"/>
    <w:rsid w:val="00C046CB"/>
    <w:rsid w:val="00C047E3"/>
    <w:rsid w:val="00C04A33"/>
    <w:rsid w:val="00C04AED"/>
    <w:rsid w:val="00C05547"/>
    <w:rsid w:val="00C0562F"/>
    <w:rsid w:val="00C058A5"/>
    <w:rsid w:val="00C059F4"/>
    <w:rsid w:val="00C05BF7"/>
    <w:rsid w:val="00C07510"/>
    <w:rsid w:val="00C07C90"/>
    <w:rsid w:val="00C07CB3"/>
    <w:rsid w:val="00C07D99"/>
    <w:rsid w:val="00C104BF"/>
    <w:rsid w:val="00C1080D"/>
    <w:rsid w:val="00C10C29"/>
    <w:rsid w:val="00C10D65"/>
    <w:rsid w:val="00C12236"/>
    <w:rsid w:val="00C1258B"/>
    <w:rsid w:val="00C1417F"/>
    <w:rsid w:val="00C142F8"/>
    <w:rsid w:val="00C14816"/>
    <w:rsid w:val="00C14CE1"/>
    <w:rsid w:val="00C152FF"/>
    <w:rsid w:val="00C162EF"/>
    <w:rsid w:val="00C162FF"/>
    <w:rsid w:val="00C1630F"/>
    <w:rsid w:val="00C16DBF"/>
    <w:rsid w:val="00C174AA"/>
    <w:rsid w:val="00C17D9E"/>
    <w:rsid w:val="00C204E2"/>
    <w:rsid w:val="00C207E5"/>
    <w:rsid w:val="00C20CE8"/>
    <w:rsid w:val="00C20D4B"/>
    <w:rsid w:val="00C20DB5"/>
    <w:rsid w:val="00C2155C"/>
    <w:rsid w:val="00C22BF1"/>
    <w:rsid w:val="00C2300E"/>
    <w:rsid w:val="00C24659"/>
    <w:rsid w:val="00C24909"/>
    <w:rsid w:val="00C24BE4"/>
    <w:rsid w:val="00C25628"/>
    <w:rsid w:val="00C261F3"/>
    <w:rsid w:val="00C26690"/>
    <w:rsid w:val="00C26AC3"/>
    <w:rsid w:val="00C26B50"/>
    <w:rsid w:val="00C26F12"/>
    <w:rsid w:val="00C272E7"/>
    <w:rsid w:val="00C2755C"/>
    <w:rsid w:val="00C277DD"/>
    <w:rsid w:val="00C27DA8"/>
    <w:rsid w:val="00C27FDC"/>
    <w:rsid w:val="00C30812"/>
    <w:rsid w:val="00C311E0"/>
    <w:rsid w:val="00C318F7"/>
    <w:rsid w:val="00C31A79"/>
    <w:rsid w:val="00C31DD2"/>
    <w:rsid w:val="00C32905"/>
    <w:rsid w:val="00C32D22"/>
    <w:rsid w:val="00C32EEA"/>
    <w:rsid w:val="00C3387F"/>
    <w:rsid w:val="00C33A00"/>
    <w:rsid w:val="00C33B43"/>
    <w:rsid w:val="00C33E27"/>
    <w:rsid w:val="00C33E38"/>
    <w:rsid w:val="00C340E6"/>
    <w:rsid w:val="00C3491A"/>
    <w:rsid w:val="00C34EE3"/>
    <w:rsid w:val="00C352F5"/>
    <w:rsid w:val="00C353A3"/>
    <w:rsid w:val="00C35A52"/>
    <w:rsid w:val="00C371C7"/>
    <w:rsid w:val="00C37756"/>
    <w:rsid w:val="00C37B28"/>
    <w:rsid w:val="00C40027"/>
    <w:rsid w:val="00C400CB"/>
    <w:rsid w:val="00C403EF"/>
    <w:rsid w:val="00C40643"/>
    <w:rsid w:val="00C40C29"/>
    <w:rsid w:val="00C40EE8"/>
    <w:rsid w:val="00C414BE"/>
    <w:rsid w:val="00C414D6"/>
    <w:rsid w:val="00C42059"/>
    <w:rsid w:val="00C420B5"/>
    <w:rsid w:val="00C420C7"/>
    <w:rsid w:val="00C42545"/>
    <w:rsid w:val="00C4269B"/>
    <w:rsid w:val="00C42BAF"/>
    <w:rsid w:val="00C42E43"/>
    <w:rsid w:val="00C42FA2"/>
    <w:rsid w:val="00C43EA0"/>
    <w:rsid w:val="00C443AA"/>
    <w:rsid w:val="00C44BF4"/>
    <w:rsid w:val="00C455D2"/>
    <w:rsid w:val="00C45A28"/>
    <w:rsid w:val="00C45A73"/>
    <w:rsid w:val="00C45B2B"/>
    <w:rsid w:val="00C45DA0"/>
    <w:rsid w:val="00C46654"/>
    <w:rsid w:val="00C470A8"/>
    <w:rsid w:val="00C47C7E"/>
    <w:rsid w:val="00C47D34"/>
    <w:rsid w:val="00C47D7E"/>
    <w:rsid w:val="00C50487"/>
    <w:rsid w:val="00C506E6"/>
    <w:rsid w:val="00C50890"/>
    <w:rsid w:val="00C513A3"/>
    <w:rsid w:val="00C520A5"/>
    <w:rsid w:val="00C5295B"/>
    <w:rsid w:val="00C52C86"/>
    <w:rsid w:val="00C531B2"/>
    <w:rsid w:val="00C53519"/>
    <w:rsid w:val="00C53A6E"/>
    <w:rsid w:val="00C541E6"/>
    <w:rsid w:val="00C54455"/>
    <w:rsid w:val="00C552A2"/>
    <w:rsid w:val="00C55408"/>
    <w:rsid w:val="00C5559E"/>
    <w:rsid w:val="00C556CE"/>
    <w:rsid w:val="00C559DF"/>
    <w:rsid w:val="00C57076"/>
    <w:rsid w:val="00C573EE"/>
    <w:rsid w:val="00C576D6"/>
    <w:rsid w:val="00C57D71"/>
    <w:rsid w:val="00C60111"/>
    <w:rsid w:val="00C60204"/>
    <w:rsid w:val="00C6023F"/>
    <w:rsid w:val="00C6039D"/>
    <w:rsid w:val="00C61A01"/>
    <w:rsid w:val="00C61DE8"/>
    <w:rsid w:val="00C61E8B"/>
    <w:rsid w:val="00C62E89"/>
    <w:rsid w:val="00C63072"/>
    <w:rsid w:val="00C63110"/>
    <w:rsid w:val="00C63837"/>
    <w:rsid w:val="00C639E0"/>
    <w:rsid w:val="00C639FA"/>
    <w:rsid w:val="00C64344"/>
    <w:rsid w:val="00C646BA"/>
    <w:rsid w:val="00C6490C"/>
    <w:rsid w:val="00C64E23"/>
    <w:rsid w:val="00C65101"/>
    <w:rsid w:val="00C65566"/>
    <w:rsid w:val="00C66159"/>
    <w:rsid w:val="00C66A7B"/>
    <w:rsid w:val="00C6775D"/>
    <w:rsid w:val="00C67CB3"/>
    <w:rsid w:val="00C7003F"/>
    <w:rsid w:val="00C70829"/>
    <w:rsid w:val="00C70D5D"/>
    <w:rsid w:val="00C7138B"/>
    <w:rsid w:val="00C72279"/>
    <w:rsid w:val="00C72981"/>
    <w:rsid w:val="00C730E1"/>
    <w:rsid w:val="00C73E9A"/>
    <w:rsid w:val="00C7423B"/>
    <w:rsid w:val="00C7451B"/>
    <w:rsid w:val="00C7487D"/>
    <w:rsid w:val="00C749B1"/>
    <w:rsid w:val="00C749DE"/>
    <w:rsid w:val="00C74BA4"/>
    <w:rsid w:val="00C759BD"/>
    <w:rsid w:val="00C75A79"/>
    <w:rsid w:val="00C77C8B"/>
    <w:rsid w:val="00C77EC8"/>
    <w:rsid w:val="00C80E72"/>
    <w:rsid w:val="00C80F19"/>
    <w:rsid w:val="00C819D8"/>
    <w:rsid w:val="00C81C87"/>
    <w:rsid w:val="00C81FEC"/>
    <w:rsid w:val="00C8262B"/>
    <w:rsid w:val="00C8293F"/>
    <w:rsid w:val="00C83BC0"/>
    <w:rsid w:val="00C83E46"/>
    <w:rsid w:val="00C844B6"/>
    <w:rsid w:val="00C8487D"/>
    <w:rsid w:val="00C85257"/>
    <w:rsid w:val="00C853C5"/>
    <w:rsid w:val="00C854E5"/>
    <w:rsid w:val="00C85679"/>
    <w:rsid w:val="00C85C0C"/>
    <w:rsid w:val="00C85E4C"/>
    <w:rsid w:val="00C85F03"/>
    <w:rsid w:val="00C85F99"/>
    <w:rsid w:val="00C86055"/>
    <w:rsid w:val="00C867A5"/>
    <w:rsid w:val="00C86F36"/>
    <w:rsid w:val="00C87550"/>
    <w:rsid w:val="00C875BB"/>
    <w:rsid w:val="00C87BC8"/>
    <w:rsid w:val="00C87FDD"/>
    <w:rsid w:val="00C9003E"/>
    <w:rsid w:val="00C90C62"/>
    <w:rsid w:val="00C91818"/>
    <w:rsid w:val="00C91CB1"/>
    <w:rsid w:val="00C92908"/>
    <w:rsid w:val="00C92E65"/>
    <w:rsid w:val="00C93D65"/>
    <w:rsid w:val="00C93D66"/>
    <w:rsid w:val="00C95044"/>
    <w:rsid w:val="00C95218"/>
    <w:rsid w:val="00C956C1"/>
    <w:rsid w:val="00C95BC5"/>
    <w:rsid w:val="00C96E51"/>
    <w:rsid w:val="00C971BE"/>
    <w:rsid w:val="00C9742E"/>
    <w:rsid w:val="00C9743D"/>
    <w:rsid w:val="00C977EA"/>
    <w:rsid w:val="00C97E7E"/>
    <w:rsid w:val="00CA000F"/>
    <w:rsid w:val="00CA0011"/>
    <w:rsid w:val="00CA005A"/>
    <w:rsid w:val="00CA008D"/>
    <w:rsid w:val="00CA0E83"/>
    <w:rsid w:val="00CA0FCD"/>
    <w:rsid w:val="00CA1046"/>
    <w:rsid w:val="00CA1258"/>
    <w:rsid w:val="00CA2403"/>
    <w:rsid w:val="00CA2416"/>
    <w:rsid w:val="00CA2597"/>
    <w:rsid w:val="00CA25F7"/>
    <w:rsid w:val="00CA3A7E"/>
    <w:rsid w:val="00CA4148"/>
    <w:rsid w:val="00CA485C"/>
    <w:rsid w:val="00CA4C5E"/>
    <w:rsid w:val="00CA5211"/>
    <w:rsid w:val="00CA58BE"/>
    <w:rsid w:val="00CA5DF3"/>
    <w:rsid w:val="00CA62AF"/>
    <w:rsid w:val="00CA637E"/>
    <w:rsid w:val="00CA681F"/>
    <w:rsid w:val="00CA6862"/>
    <w:rsid w:val="00CA7080"/>
    <w:rsid w:val="00CA781D"/>
    <w:rsid w:val="00CB03FE"/>
    <w:rsid w:val="00CB0478"/>
    <w:rsid w:val="00CB08DD"/>
    <w:rsid w:val="00CB0A42"/>
    <w:rsid w:val="00CB0B72"/>
    <w:rsid w:val="00CB0D02"/>
    <w:rsid w:val="00CB0F9B"/>
    <w:rsid w:val="00CB12F4"/>
    <w:rsid w:val="00CB1755"/>
    <w:rsid w:val="00CB1A3C"/>
    <w:rsid w:val="00CB1DF5"/>
    <w:rsid w:val="00CB210A"/>
    <w:rsid w:val="00CB2289"/>
    <w:rsid w:val="00CB384D"/>
    <w:rsid w:val="00CB38A1"/>
    <w:rsid w:val="00CB400F"/>
    <w:rsid w:val="00CB417A"/>
    <w:rsid w:val="00CB48E7"/>
    <w:rsid w:val="00CB4FFE"/>
    <w:rsid w:val="00CB609F"/>
    <w:rsid w:val="00CB61B7"/>
    <w:rsid w:val="00CB66C9"/>
    <w:rsid w:val="00CB6C75"/>
    <w:rsid w:val="00CB7505"/>
    <w:rsid w:val="00CB775D"/>
    <w:rsid w:val="00CB778F"/>
    <w:rsid w:val="00CC0308"/>
    <w:rsid w:val="00CC0D92"/>
    <w:rsid w:val="00CC10F8"/>
    <w:rsid w:val="00CC116A"/>
    <w:rsid w:val="00CC203B"/>
    <w:rsid w:val="00CC236B"/>
    <w:rsid w:val="00CC2B88"/>
    <w:rsid w:val="00CC357F"/>
    <w:rsid w:val="00CC3875"/>
    <w:rsid w:val="00CC4DA9"/>
    <w:rsid w:val="00CC4DD6"/>
    <w:rsid w:val="00CC4E85"/>
    <w:rsid w:val="00CC509F"/>
    <w:rsid w:val="00CC54DD"/>
    <w:rsid w:val="00CC55B0"/>
    <w:rsid w:val="00CC646B"/>
    <w:rsid w:val="00CC6A60"/>
    <w:rsid w:val="00CC6AD8"/>
    <w:rsid w:val="00CC6ADD"/>
    <w:rsid w:val="00CC6FE1"/>
    <w:rsid w:val="00CC76EE"/>
    <w:rsid w:val="00CC7ECE"/>
    <w:rsid w:val="00CD089B"/>
    <w:rsid w:val="00CD0B58"/>
    <w:rsid w:val="00CD0DB4"/>
    <w:rsid w:val="00CD0F56"/>
    <w:rsid w:val="00CD10EB"/>
    <w:rsid w:val="00CD110A"/>
    <w:rsid w:val="00CD25A1"/>
    <w:rsid w:val="00CD28FF"/>
    <w:rsid w:val="00CD3481"/>
    <w:rsid w:val="00CD3536"/>
    <w:rsid w:val="00CD39BD"/>
    <w:rsid w:val="00CD3AC3"/>
    <w:rsid w:val="00CD4080"/>
    <w:rsid w:val="00CD4205"/>
    <w:rsid w:val="00CD5562"/>
    <w:rsid w:val="00CD57F1"/>
    <w:rsid w:val="00CD5950"/>
    <w:rsid w:val="00CD76BD"/>
    <w:rsid w:val="00CE0547"/>
    <w:rsid w:val="00CE0678"/>
    <w:rsid w:val="00CE088A"/>
    <w:rsid w:val="00CE0F76"/>
    <w:rsid w:val="00CE148A"/>
    <w:rsid w:val="00CE224F"/>
    <w:rsid w:val="00CE23D7"/>
    <w:rsid w:val="00CE29C2"/>
    <w:rsid w:val="00CE30F8"/>
    <w:rsid w:val="00CE3978"/>
    <w:rsid w:val="00CE3AF2"/>
    <w:rsid w:val="00CE3BF1"/>
    <w:rsid w:val="00CE4329"/>
    <w:rsid w:val="00CE543C"/>
    <w:rsid w:val="00CE76CF"/>
    <w:rsid w:val="00CE7C7E"/>
    <w:rsid w:val="00CF0071"/>
    <w:rsid w:val="00CF00B6"/>
    <w:rsid w:val="00CF0A67"/>
    <w:rsid w:val="00CF1B43"/>
    <w:rsid w:val="00CF1DE0"/>
    <w:rsid w:val="00CF1F0A"/>
    <w:rsid w:val="00CF2188"/>
    <w:rsid w:val="00CF22E6"/>
    <w:rsid w:val="00CF2383"/>
    <w:rsid w:val="00CF241E"/>
    <w:rsid w:val="00CF28E4"/>
    <w:rsid w:val="00CF2915"/>
    <w:rsid w:val="00CF427E"/>
    <w:rsid w:val="00CF46CE"/>
    <w:rsid w:val="00CF4D3F"/>
    <w:rsid w:val="00CF4EC3"/>
    <w:rsid w:val="00CF535D"/>
    <w:rsid w:val="00CF54A0"/>
    <w:rsid w:val="00CF5943"/>
    <w:rsid w:val="00CF5CE2"/>
    <w:rsid w:val="00CF6236"/>
    <w:rsid w:val="00CF6EC7"/>
    <w:rsid w:val="00CF7044"/>
    <w:rsid w:val="00CF706E"/>
    <w:rsid w:val="00CF72B8"/>
    <w:rsid w:val="00CF7A5E"/>
    <w:rsid w:val="00CF7AD2"/>
    <w:rsid w:val="00CF7B6B"/>
    <w:rsid w:val="00CF7C25"/>
    <w:rsid w:val="00D003BC"/>
    <w:rsid w:val="00D00A98"/>
    <w:rsid w:val="00D0128E"/>
    <w:rsid w:val="00D017BE"/>
    <w:rsid w:val="00D01A23"/>
    <w:rsid w:val="00D01DFD"/>
    <w:rsid w:val="00D020FC"/>
    <w:rsid w:val="00D02B07"/>
    <w:rsid w:val="00D03046"/>
    <w:rsid w:val="00D031D6"/>
    <w:rsid w:val="00D0377C"/>
    <w:rsid w:val="00D03870"/>
    <w:rsid w:val="00D03BBB"/>
    <w:rsid w:val="00D03F6F"/>
    <w:rsid w:val="00D04691"/>
    <w:rsid w:val="00D04D46"/>
    <w:rsid w:val="00D052A8"/>
    <w:rsid w:val="00D05440"/>
    <w:rsid w:val="00D05780"/>
    <w:rsid w:val="00D0661D"/>
    <w:rsid w:val="00D0693B"/>
    <w:rsid w:val="00D06F60"/>
    <w:rsid w:val="00D070B7"/>
    <w:rsid w:val="00D07824"/>
    <w:rsid w:val="00D078F2"/>
    <w:rsid w:val="00D101B8"/>
    <w:rsid w:val="00D104A8"/>
    <w:rsid w:val="00D108AB"/>
    <w:rsid w:val="00D10ABA"/>
    <w:rsid w:val="00D1118B"/>
    <w:rsid w:val="00D11203"/>
    <w:rsid w:val="00D11583"/>
    <w:rsid w:val="00D1209E"/>
    <w:rsid w:val="00D12B7F"/>
    <w:rsid w:val="00D12B99"/>
    <w:rsid w:val="00D12D17"/>
    <w:rsid w:val="00D1399C"/>
    <w:rsid w:val="00D1489A"/>
    <w:rsid w:val="00D14EE8"/>
    <w:rsid w:val="00D15A86"/>
    <w:rsid w:val="00D15F6B"/>
    <w:rsid w:val="00D1607B"/>
    <w:rsid w:val="00D165DE"/>
    <w:rsid w:val="00D1675C"/>
    <w:rsid w:val="00D16868"/>
    <w:rsid w:val="00D16BBD"/>
    <w:rsid w:val="00D16E51"/>
    <w:rsid w:val="00D175C7"/>
    <w:rsid w:val="00D1772F"/>
    <w:rsid w:val="00D17EE6"/>
    <w:rsid w:val="00D20CB2"/>
    <w:rsid w:val="00D20E51"/>
    <w:rsid w:val="00D2116A"/>
    <w:rsid w:val="00D2131B"/>
    <w:rsid w:val="00D21EE7"/>
    <w:rsid w:val="00D22CA8"/>
    <w:rsid w:val="00D22DD1"/>
    <w:rsid w:val="00D23158"/>
    <w:rsid w:val="00D23F46"/>
    <w:rsid w:val="00D240C1"/>
    <w:rsid w:val="00D24275"/>
    <w:rsid w:val="00D244C3"/>
    <w:rsid w:val="00D258DD"/>
    <w:rsid w:val="00D261EA"/>
    <w:rsid w:val="00D2622D"/>
    <w:rsid w:val="00D26313"/>
    <w:rsid w:val="00D265D7"/>
    <w:rsid w:val="00D26BBD"/>
    <w:rsid w:val="00D27865"/>
    <w:rsid w:val="00D30E82"/>
    <w:rsid w:val="00D314E4"/>
    <w:rsid w:val="00D3298A"/>
    <w:rsid w:val="00D329CE"/>
    <w:rsid w:val="00D32DD9"/>
    <w:rsid w:val="00D33844"/>
    <w:rsid w:val="00D33877"/>
    <w:rsid w:val="00D34949"/>
    <w:rsid w:val="00D34D88"/>
    <w:rsid w:val="00D35894"/>
    <w:rsid w:val="00D35E94"/>
    <w:rsid w:val="00D36474"/>
    <w:rsid w:val="00D36542"/>
    <w:rsid w:val="00D368E8"/>
    <w:rsid w:val="00D36D6D"/>
    <w:rsid w:val="00D37663"/>
    <w:rsid w:val="00D3799B"/>
    <w:rsid w:val="00D37A04"/>
    <w:rsid w:val="00D40639"/>
    <w:rsid w:val="00D40BB1"/>
    <w:rsid w:val="00D40CE9"/>
    <w:rsid w:val="00D41DDD"/>
    <w:rsid w:val="00D4252B"/>
    <w:rsid w:val="00D42D57"/>
    <w:rsid w:val="00D42EEE"/>
    <w:rsid w:val="00D4336D"/>
    <w:rsid w:val="00D43A30"/>
    <w:rsid w:val="00D43C01"/>
    <w:rsid w:val="00D43F1C"/>
    <w:rsid w:val="00D43F53"/>
    <w:rsid w:val="00D44216"/>
    <w:rsid w:val="00D44466"/>
    <w:rsid w:val="00D444E6"/>
    <w:rsid w:val="00D44FEB"/>
    <w:rsid w:val="00D452C3"/>
    <w:rsid w:val="00D457FD"/>
    <w:rsid w:val="00D46CA6"/>
    <w:rsid w:val="00D4718E"/>
    <w:rsid w:val="00D47EDA"/>
    <w:rsid w:val="00D47EFF"/>
    <w:rsid w:val="00D50752"/>
    <w:rsid w:val="00D508F8"/>
    <w:rsid w:val="00D5094B"/>
    <w:rsid w:val="00D50A60"/>
    <w:rsid w:val="00D50F75"/>
    <w:rsid w:val="00D5162E"/>
    <w:rsid w:val="00D51E2C"/>
    <w:rsid w:val="00D51F48"/>
    <w:rsid w:val="00D530A9"/>
    <w:rsid w:val="00D5350D"/>
    <w:rsid w:val="00D539B8"/>
    <w:rsid w:val="00D547C2"/>
    <w:rsid w:val="00D54F9E"/>
    <w:rsid w:val="00D5549C"/>
    <w:rsid w:val="00D554F2"/>
    <w:rsid w:val="00D55822"/>
    <w:rsid w:val="00D5646C"/>
    <w:rsid w:val="00D56B5C"/>
    <w:rsid w:val="00D56C02"/>
    <w:rsid w:val="00D56C52"/>
    <w:rsid w:val="00D56E55"/>
    <w:rsid w:val="00D5745C"/>
    <w:rsid w:val="00D57486"/>
    <w:rsid w:val="00D576AA"/>
    <w:rsid w:val="00D57FB3"/>
    <w:rsid w:val="00D6032A"/>
    <w:rsid w:val="00D60939"/>
    <w:rsid w:val="00D60B20"/>
    <w:rsid w:val="00D6102F"/>
    <w:rsid w:val="00D610EB"/>
    <w:rsid w:val="00D617CB"/>
    <w:rsid w:val="00D62369"/>
    <w:rsid w:val="00D62714"/>
    <w:rsid w:val="00D62E9F"/>
    <w:rsid w:val="00D632D1"/>
    <w:rsid w:val="00D633AF"/>
    <w:rsid w:val="00D63442"/>
    <w:rsid w:val="00D63999"/>
    <w:rsid w:val="00D63B62"/>
    <w:rsid w:val="00D64869"/>
    <w:rsid w:val="00D64C05"/>
    <w:rsid w:val="00D65259"/>
    <w:rsid w:val="00D652AC"/>
    <w:rsid w:val="00D656A6"/>
    <w:rsid w:val="00D65951"/>
    <w:rsid w:val="00D65C1E"/>
    <w:rsid w:val="00D65EC8"/>
    <w:rsid w:val="00D6609C"/>
    <w:rsid w:val="00D66488"/>
    <w:rsid w:val="00D66D14"/>
    <w:rsid w:val="00D672C4"/>
    <w:rsid w:val="00D6756A"/>
    <w:rsid w:val="00D67759"/>
    <w:rsid w:val="00D67C0E"/>
    <w:rsid w:val="00D70238"/>
    <w:rsid w:val="00D70592"/>
    <w:rsid w:val="00D70B65"/>
    <w:rsid w:val="00D70F2A"/>
    <w:rsid w:val="00D70F7A"/>
    <w:rsid w:val="00D718BE"/>
    <w:rsid w:val="00D722E9"/>
    <w:rsid w:val="00D728A6"/>
    <w:rsid w:val="00D72B43"/>
    <w:rsid w:val="00D72F4C"/>
    <w:rsid w:val="00D7319E"/>
    <w:rsid w:val="00D73420"/>
    <w:rsid w:val="00D756CC"/>
    <w:rsid w:val="00D75CF2"/>
    <w:rsid w:val="00D76C4C"/>
    <w:rsid w:val="00D76C63"/>
    <w:rsid w:val="00D77218"/>
    <w:rsid w:val="00D80BFE"/>
    <w:rsid w:val="00D80E83"/>
    <w:rsid w:val="00D811B0"/>
    <w:rsid w:val="00D8152E"/>
    <w:rsid w:val="00D81AF9"/>
    <w:rsid w:val="00D82513"/>
    <w:rsid w:val="00D832C4"/>
    <w:rsid w:val="00D83319"/>
    <w:rsid w:val="00D834BB"/>
    <w:rsid w:val="00D837CF"/>
    <w:rsid w:val="00D84E72"/>
    <w:rsid w:val="00D8500B"/>
    <w:rsid w:val="00D85233"/>
    <w:rsid w:val="00D85C57"/>
    <w:rsid w:val="00D8639E"/>
    <w:rsid w:val="00D864F2"/>
    <w:rsid w:val="00D86BB7"/>
    <w:rsid w:val="00D86F40"/>
    <w:rsid w:val="00D87230"/>
    <w:rsid w:val="00D875C8"/>
    <w:rsid w:val="00D875DC"/>
    <w:rsid w:val="00D876B5"/>
    <w:rsid w:val="00D8782A"/>
    <w:rsid w:val="00D879CE"/>
    <w:rsid w:val="00D87F78"/>
    <w:rsid w:val="00D90058"/>
    <w:rsid w:val="00D90714"/>
    <w:rsid w:val="00D9144B"/>
    <w:rsid w:val="00D914CA"/>
    <w:rsid w:val="00D9212C"/>
    <w:rsid w:val="00D923E0"/>
    <w:rsid w:val="00D92590"/>
    <w:rsid w:val="00D925E9"/>
    <w:rsid w:val="00D928CF"/>
    <w:rsid w:val="00D9397B"/>
    <w:rsid w:val="00D94375"/>
    <w:rsid w:val="00D9513D"/>
    <w:rsid w:val="00D96025"/>
    <w:rsid w:val="00D96091"/>
    <w:rsid w:val="00D960AC"/>
    <w:rsid w:val="00D9696D"/>
    <w:rsid w:val="00D96C91"/>
    <w:rsid w:val="00D96FD1"/>
    <w:rsid w:val="00D9712C"/>
    <w:rsid w:val="00D97472"/>
    <w:rsid w:val="00D9752E"/>
    <w:rsid w:val="00D97938"/>
    <w:rsid w:val="00D97A20"/>
    <w:rsid w:val="00D97C5B"/>
    <w:rsid w:val="00D97C73"/>
    <w:rsid w:val="00DA0613"/>
    <w:rsid w:val="00DA0796"/>
    <w:rsid w:val="00DA0B57"/>
    <w:rsid w:val="00DA0DB7"/>
    <w:rsid w:val="00DA101B"/>
    <w:rsid w:val="00DA107F"/>
    <w:rsid w:val="00DA1643"/>
    <w:rsid w:val="00DA1651"/>
    <w:rsid w:val="00DA1752"/>
    <w:rsid w:val="00DA1783"/>
    <w:rsid w:val="00DA17EC"/>
    <w:rsid w:val="00DA1C82"/>
    <w:rsid w:val="00DA22CB"/>
    <w:rsid w:val="00DA235A"/>
    <w:rsid w:val="00DA236F"/>
    <w:rsid w:val="00DA2484"/>
    <w:rsid w:val="00DA319E"/>
    <w:rsid w:val="00DA35C8"/>
    <w:rsid w:val="00DA4779"/>
    <w:rsid w:val="00DA4A09"/>
    <w:rsid w:val="00DA4D48"/>
    <w:rsid w:val="00DA4EF3"/>
    <w:rsid w:val="00DA553A"/>
    <w:rsid w:val="00DA58E1"/>
    <w:rsid w:val="00DA6C08"/>
    <w:rsid w:val="00DB000B"/>
    <w:rsid w:val="00DB0689"/>
    <w:rsid w:val="00DB0776"/>
    <w:rsid w:val="00DB0E35"/>
    <w:rsid w:val="00DB1C4C"/>
    <w:rsid w:val="00DB2A6D"/>
    <w:rsid w:val="00DB2D31"/>
    <w:rsid w:val="00DB2E29"/>
    <w:rsid w:val="00DB3BF6"/>
    <w:rsid w:val="00DB3D67"/>
    <w:rsid w:val="00DB40B5"/>
    <w:rsid w:val="00DB4115"/>
    <w:rsid w:val="00DB4912"/>
    <w:rsid w:val="00DB492F"/>
    <w:rsid w:val="00DB4A44"/>
    <w:rsid w:val="00DB4EB3"/>
    <w:rsid w:val="00DB50E9"/>
    <w:rsid w:val="00DB67B6"/>
    <w:rsid w:val="00DB6B1E"/>
    <w:rsid w:val="00DB6B5E"/>
    <w:rsid w:val="00DB6DBD"/>
    <w:rsid w:val="00DB6EE2"/>
    <w:rsid w:val="00DB7073"/>
    <w:rsid w:val="00DB72B2"/>
    <w:rsid w:val="00DB746A"/>
    <w:rsid w:val="00DC063B"/>
    <w:rsid w:val="00DC0E93"/>
    <w:rsid w:val="00DC10DA"/>
    <w:rsid w:val="00DC1930"/>
    <w:rsid w:val="00DC19A8"/>
    <w:rsid w:val="00DC1E71"/>
    <w:rsid w:val="00DC2AEA"/>
    <w:rsid w:val="00DC2C0E"/>
    <w:rsid w:val="00DC2E98"/>
    <w:rsid w:val="00DC2FCA"/>
    <w:rsid w:val="00DC31B2"/>
    <w:rsid w:val="00DC4230"/>
    <w:rsid w:val="00DC4DBF"/>
    <w:rsid w:val="00DC5114"/>
    <w:rsid w:val="00DC543A"/>
    <w:rsid w:val="00DC56B2"/>
    <w:rsid w:val="00DC62C5"/>
    <w:rsid w:val="00DC6B09"/>
    <w:rsid w:val="00DC71B8"/>
    <w:rsid w:val="00DC72BA"/>
    <w:rsid w:val="00DC7361"/>
    <w:rsid w:val="00DC77AA"/>
    <w:rsid w:val="00DC79B2"/>
    <w:rsid w:val="00DD0190"/>
    <w:rsid w:val="00DD1171"/>
    <w:rsid w:val="00DD1C47"/>
    <w:rsid w:val="00DD2904"/>
    <w:rsid w:val="00DD303C"/>
    <w:rsid w:val="00DD3A31"/>
    <w:rsid w:val="00DD3C57"/>
    <w:rsid w:val="00DD4A96"/>
    <w:rsid w:val="00DD4AFB"/>
    <w:rsid w:val="00DD4C0A"/>
    <w:rsid w:val="00DD52E2"/>
    <w:rsid w:val="00DD53C1"/>
    <w:rsid w:val="00DD5B76"/>
    <w:rsid w:val="00DD5E72"/>
    <w:rsid w:val="00DD6936"/>
    <w:rsid w:val="00DD6E5A"/>
    <w:rsid w:val="00DD6FB7"/>
    <w:rsid w:val="00DD77DA"/>
    <w:rsid w:val="00DD7823"/>
    <w:rsid w:val="00DE0ACF"/>
    <w:rsid w:val="00DE0FC2"/>
    <w:rsid w:val="00DE14B8"/>
    <w:rsid w:val="00DE2099"/>
    <w:rsid w:val="00DE2286"/>
    <w:rsid w:val="00DE29B3"/>
    <w:rsid w:val="00DE339F"/>
    <w:rsid w:val="00DE3982"/>
    <w:rsid w:val="00DE4148"/>
    <w:rsid w:val="00DE492F"/>
    <w:rsid w:val="00DE54BE"/>
    <w:rsid w:val="00DE554F"/>
    <w:rsid w:val="00DE57F5"/>
    <w:rsid w:val="00DE5B7C"/>
    <w:rsid w:val="00DE5DC2"/>
    <w:rsid w:val="00DE6140"/>
    <w:rsid w:val="00DE6551"/>
    <w:rsid w:val="00DE67A3"/>
    <w:rsid w:val="00DE6BC4"/>
    <w:rsid w:val="00DE72BF"/>
    <w:rsid w:val="00DE7326"/>
    <w:rsid w:val="00DF0030"/>
    <w:rsid w:val="00DF0718"/>
    <w:rsid w:val="00DF11A5"/>
    <w:rsid w:val="00DF1552"/>
    <w:rsid w:val="00DF15DA"/>
    <w:rsid w:val="00DF1A5E"/>
    <w:rsid w:val="00DF3003"/>
    <w:rsid w:val="00DF33BA"/>
    <w:rsid w:val="00DF33F9"/>
    <w:rsid w:val="00DF3A23"/>
    <w:rsid w:val="00DF3C6F"/>
    <w:rsid w:val="00DF47CC"/>
    <w:rsid w:val="00DF4813"/>
    <w:rsid w:val="00DF4BA1"/>
    <w:rsid w:val="00DF4D86"/>
    <w:rsid w:val="00DF4F87"/>
    <w:rsid w:val="00DF5DF8"/>
    <w:rsid w:val="00DF615F"/>
    <w:rsid w:val="00DF686C"/>
    <w:rsid w:val="00DF75C0"/>
    <w:rsid w:val="00DF770C"/>
    <w:rsid w:val="00DF78A4"/>
    <w:rsid w:val="00DF7B96"/>
    <w:rsid w:val="00DF7C22"/>
    <w:rsid w:val="00E00225"/>
    <w:rsid w:val="00E00FD5"/>
    <w:rsid w:val="00E01816"/>
    <w:rsid w:val="00E018CA"/>
    <w:rsid w:val="00E01D48"/>
    <w:rsid w:val="00E02518"/>
    <w:rsid w:val="00E03690"/>
    <w:rsid w:val="00E039D1"/>
    <w:rsid w:val="00E041D9"/>
    <w:rsid w:val="00E04366"/>
    <w:rsid w:val="00E04F5F"/>
    <w:rsid w:val="00E05103"/>
    <w:rsid w:val="00E05A99"/>
    <w:rsid w:val="00E05C26"/>
    <w:rsid w:val="00E06096"/>
    <w:rsid w:val="00E0632F"/>
    <w:rsid w:val="00E06590"/>
    <w:rsid w:val="00E07375"/>
    <w:rsid w:val="00E07B1E"/>
    <w:rsid w:val="00E07C6B"/>
    <w:rsid w:val="00E1052D"/>
    <w:rsid w:val="00E11356"/>
    <w:rsid w:val="00E11DA6"/>
    <w:rsid w:val="00E11DD5"/>
    <w:rsid w:val="00E127BA"/>
    <w:rsid w:val="00E12C3D"/>
    <w:rsid w:val="00E1555A"/>
    <w:rsid w:val="00E1555E"/>
    <w:rsid w:val="00E157FE"/>
    <w:rsid w:val="00E15B9C"/>
    <w:rsid w:val="00E172C8"/>
    <w:rsid w:val="00E1746A"/>
    <w:rsid w:val="00E174CC"/>
    <w:rsid w:val="00E17BA7"/>
    <w:rsid w:val="00E2073D"/>
    <w:rsid w:val="00E207CD"/>
    <w:rsid w:val="00E22712"/>
    <w:rsid w:val="00E22AB2"/>
    <w:rsid w:val="00E23534"/>
    <w:rsid w:val="00E23E7F"/>
    <w:rsid w:val="00E23F7F"/>
    <w:rsid w:val="00E25093"/>
    <w:rsid w:val="00E25252"/>
    <w:rsid w:val="00E2553A"/>
    <w:rsid w:val="00E26AF5"/>
    <w:rsid w:val="00E271DB"/>
    <w:rsid w:val="00E272AA"/>
    <w:rsid w:val="00E274A5"/>
    <w:rsid w:val="00E279EB"/>
    <w:rsid w:val="00E27B02"/>
    <w:rsid w:val="00E302EE"/>
    <w:rsid w:val="00E304A5"/>
    <w:rsid w:val="00E30833"/>
    <w:rsid w:val="00E30FF6"/>
    <w:rsid w:val="00E315A7"/>
    <w:rsid w:val="00E3173C"/>
    <w:rsid w:val="00E31756"/>
    <w:rsid w:val="00E31E98"/>
    <w:rsid w:val="00E321AF"/>
    <w:rsid w:val="00E32283"/>
    <w:rsid w:val="00E3277B"/>
    <w:rsid w:val="00E332A3"/>
    <w:rsid w:val="00E3429A"/>
    <w:rsid w:val="00E35531"/>
    <w:rsid w:val="00E35F6E"/>
    <w:rsid w:val="00E36061"/>
    <w:rsid w:val="00E36305"/>
    <w:rsid w:val="00E3679A"/>
    <w:rsid w:val="00E36B3B"/>
    <w:rsid w:val="00E36BEF"/>
    <w:rsid w:val="00E37316"/>
    <w:rsid w:val="00E373B6"/>
    <w:rsid w:val="00E400C4"/>
    <w:rsid w:val="00E400CF"/>
    <w:rsid w:val="00E40104"/>
    <w:rsid w:val="00E401DB"/>
    <w:rsid w:val="00E40ED8"/>
    <w:rsid w:val="00E41C06"/>
    <w:rsid w:val="00E41C3B"/>
    <w:rsid w:val="00E4248A"/>
    <w:rsid w:val="00E425E5"/>
    <w:rsid w:val="00E42691"/>
    <w:rsid w:val="00E43424"/>
    <w:rsid w:val="00E43A61"/>
    <w:rsid w:val="00E43DA9"/>
    <w:rsid w:val="00E44292"/>
    <w:rsid w:val="00E4463B"/>
    <w:rsid w:val="00E44D57"/>
    <w:rsid w:val="00E44FE0"/>
    <w:rsid w:val="00E45643"/>
    <w:rsid w:val="00E45658"/>
    <w:rsid w:val="00E45712"/>
    <w:rsid w:val="00E45B70"/>
    <w:rsid w:val="00E460A1"/>
    <w:rsid w:val="00E46499"/>
    <w:rsid w:val="00E4693A"/>
    <w:rsid w:val="00E46E27"/>
    <w:rsid w:val="00E47107"/>
    <w:rsid w:val="00E471C6"/>
    <w:rsid w:val="00E47643"/>
    <w:rsid w:val="00E478EF"/>
    <w:rsid w:val="00E5037B"/>
    <w:rsid w:val="00E50533"/>
    <w:rsid w:val="00E5180B"/>
    <w:rsid w:val="00E5219B"/>
    <w:rsid w:val="00E5322F"/>
    <w:rsid w:val="00E5348B"/>
    <w:rsid w:val="00E5411D"/>
    <w:rsid w:val="00E545C5"/>
    <w:rsid w:val="00E54D6B"/>
    <w:rsid w:val="00E5541F"/>
    <w:rsid w:val="00E55CB2"/>
    <w:rsid w:val="00E56596"/>
    <w:rsid w:val="00E56A95"/>
    <w:rsid w:val="00E56ED0"/>
    <w:rsid w:val="00E57199"/>
    <w:rsid w:val="00E57A43"/>
    <w:rsid w:val="00E57EE2"/>
    <w:rsid w:val="00E606ED"/>
    <w:rsid w:val="00E616F2"/>
    <w:rsid w:val="00E61BD5"/>
    <w:rsid w:val="00E61EE8"/>
    <w:rsid w:val="00E625D1"/>
    <w:rsid w:val="00E626DD"/>
    <w:rsid w:val="00E632DD"/>
    <w:rsid w:val="00E633D5"/>
    <w:rsid w:val="00E63C4F"/>
    <w:rsid w:val="00E649E6"/>
    <w:rsid w:val="00E6588E"/>
    <w:rsid w:val="00E65BFA"/>
    <w:rsid w:val="00E65C7A"/>
    <w:rsid w:val="00E65F32"/>
    <w:rsid w:val="00E65FD4"/>
    <w:rsid w:val="00E661D5"/>
    <w:rsid w:val="00E6646C"/>
    <w:rsid w:val="00E6699C"/>
    <w:rsid w:val="00E66A29"/>
    <w:rsid w:val="00E66DDB"/>
    <w:rsid w:val="00E66FCA"/>
    <w:rsid w:val="00E67509"/>
    <w:rsid w:val="00E67C33"/>
    <w:rsid w:val="00E70578"/>
    <w:rsid w:val="00E70A39"/>
    <w:rsid w:val="00E713E9"/>
    <w:rsid w:val="00E717E4"/>
    <w:rsid w:val="00E719A1"/>
    <w:rsid w:val="00E725D1"/>
    <w:rsid w:val="00E73435"/>
    <w:rsid w:val="00E73976"/>
    <w:rsid w:val="00E73AEC"/>
    <w:rsid w:val="00E73C04"/>
    <w:rsid w:val="00E73D73"/>
    <w:rsid w:val="00E74136"/>
    <w:rsid w:val="00E74450"/>
    <w:rsid w:val="00E74877"/>
    <w:rsid w:val="00E75CE7"/>
    <w:rsid w:val="00E75DCC"/>
    <w:rsid w:val="00E75DD6"/>
    <w:rsid w:val="00E76003"/>
    <w:rsid w:val="00E770CA"/>
    <w:rsid w:val="00E770DC"/>
    <w:rsid w:val="00E77628"/>
    <w:rsid w:val="00E77C55"/>
    <w:rsid w:val="00E77D42"/>
    <w:rsid w:val="00E77DF2"/>
    <w:rsid w:val="00E77F80"/>
    <w:rsid w:val="00E8048E"/>
    <w:rsid w:val="00E8085F"/>
    <w:rsid w:val="00E80964"/>
    <w:rsid w:val="00E80A4D"/>
    <w:rsid w:val="00E80EBC"/>
    <w:rsid w:val="00E812F6"/>
    <w:rsid w:val="00E8184E"/>
    <w:rsid w:val="00E825B2"/>
    <w:rsid w:val="00E82E90"/>
    <w:rsid w:val="00E83BA5"/>
    <w:rsid w:val="00E83BF0"/>
    <w:rsid w:val="00E83D8B"/>
    <w:rsid w:val="00E83F4F"/>
    <w:rsid w:val="00E85777"/>
    <w:rsid w:val="00E85E63"/>
    <w:rsid w:val="00E85F59"/>
    <w:rsid w:val="00E869E6"/>
    <w:rsid w:val="00E87157"/>
    <w:rsid w:val="00E8719B"/>
    <w:rsid w:val="00E871CB"/>
    <w:rsid w:val="00E875A2"/>
    <w:rsid w:val="00E876AA"/>
    <w:rsid w:val="00E87A03"/>
    <w:rsid w:val="00E87EDF"/>
    <w:rsid w:val="00E900E7"/>
    <w:rsid w:val="00E902F4"/>
    <w:rsid w:val="00E90B80"/>
    <w:rsid w:val="00E920E7"/>
    <w:rsid w:val="00E922B2"/>
    <w:rsid w:val="00E92774"/>
    <w:rsid w:val="00E92A99"/>
    <w:rsid w:val="00E934FD"/>
    <w:rsid w:val="00E93943"/>
    <w:rsid w:val="00E93D5B"/>
    <w:rsid w:val="00E94D1E"/>
    <w:rsid w:val="00E94E13"/>
    <w:rsid w:val="00E9587C"/>
    <w:rsid w:val="00E95E81"/>
    <w:rsid w:val="00E95F9A"/>
    <w:rsid w:val="00E96523"/>
    <w:rsid w:val="00E9683F"/>
    <w:rsid w:val="00E96D97"/>
    <w:rsid w:val="00E96E0A"/>
    <w:rsid w:val="00E975CB"/>
    <w:rsid w:val="00E97890"/>
    <w:rsid w:val="00E97B1D"/>
    <w:rsid w:val="00EA0226"/>
    <w:rsid w:val="00EA07A0"/>
    <w:rsid w:val="00EA230B"/>
    <w:rsid w:val="00EA3829"/>
    <w:rsid w:val="00EA3C94"/>
    <w:rsid w:val="00EA3DC1"/>
    <w:rsid w:val="00EA423A"/>
    <w:rsid w:val="00EA441F"/>
    <w:rsid w:val="00EA4488"/>
    <w:rsid w:val="00EA4AE1"/>
    <w:rsid w:val="00EA52AD"/>
    <w:rsid w:val="00EA5C5C"/>
    <w:rsid w:val="00EA6968"/>
    <w:rsid w:val="00EA7317"/>
    <w:rsid w:val="00EA73D4"/>
    <w:rsid w:val="00EA7DC5"/>
    <w:rsid w:val="00EB01CB"/>
    <w:rsid w:val="00EB04CF"/>
    <w:rsid w:val="00EB0FDD"/>
    <w:rsid w:val="00EB103D"/>
    <w:rsid w:val="00EB1935"/>
    <w:rsid w:val="00EB1B31"/>
    <w:rsid w:val="00EB1B41"/>
    <w:rsid w:val="00EB211C"/>
    <w:rsid w:val="00EB2629"/>
    <w:rsid w:val="00EB280B"/>
    <w:rsid w:val="00EB351F"/>
    <w:rsid w:val="00EB3AA5"/>
    <w:rsid w:val="00EB3DFA"/>
    <w:rsid w:val="00EB3F98"/>
    <w:rsid w:val="00EB486F"/>
    <w:rsid w:val="00EB4D18"/>
    <w:rsid w:val="00EB6265"/>
    <w:rsid w:val="00EB63C2"/>
    <w:rsid w:val="00EB6A12"/>
    <w:rsid w:val="00EB738D"/>
    <w:rsid w:val="00EB76D2"/>
    <w:rsid w:val="00EB79F6"/>
    <w:rsid w:val="00EB7C07"/>
    <w:rsid w:val="00EB7E5C"/>
    <w:rsid w:val="00EC08E5"/>
    <w:rsid w:val="00EC095B"/>
    <w:rsid w:val="00EC0AB9"/>
    <w:rsid w:val="00EC0D67"/>
    <w:rsid w:val="00EC1F1C"/>
    <w:rsid w:val="00EC21B6"/>
    <w:rsid w:val="00EC32B1"/>
    <w:rsid w:val="00EC4199"/>
    <w:rsid w:val="00EC47C7"/>
    <w:rsid w:val="00EC49C8"/>
    <w:rsid w:val="00EC5C76"/>
    <w:rsid w:val="00EC5D5B"/>
    <w:rsid w:val="00EC62F0"/>
    <w:rsid w:val="00EC6381"/>
    <w:rsid w:val="00EC6963"/>
    <w:rsid w:val="00EC6CBA"/>
    <w:rsid w:val="00EC7167"/>
    <w:rsid w:val="00EC7448"/>
    <w:rsid w:val="00ED05E0"/>
    <w:rsid w:val="00ED07DF"/>
    <w:rsid w:val="00ED09C7"/>
    <w:rsid w:val="00ED0B28"/>
    <w:rsid w:val="00ED0B46"/>
    <w:rsid w:val="00ED0EA9"/>
    <w:rsid w:val="00ED1B48"/>
    <w:rsid w:val="00ED1D2B"/>
    <w:rsid w:val="00ED2291"/>
    <w:rsid w:val="00ED24AE"/>
    <w:rsid w:val="00ED2538"/>
    <w:rsid w:val="00ED2886"/>
    <w:rsid w:val="00ED2CFD"/>
    <w:rsid w:val="00ED2D94"/>
    <w:rsid w:val="00ED303C"/>
    <w:rsid w:val="00ED351B"/>
    <w:rsid w:val="00ED361F"/>
    <w:rsid w:val="00ED3620"/>
    <w:rsid w:val="00ED3B8A"/>
    <w:rsid w:val="00ED53AA"/>
    <w:rsid w:val="00ED5448"/>
    <w:rsid w:val="00ED5CFA"/>
    <w:rsid w:val="00ED5F88"/>
    <w:rsid w:val="00ED617A"/>
    <w:rsid w:val="00ED66DA"/>
    <w:rsid w:val="00ED6771"/>
    <w:rsid w:val="00ED7649"/>
    <w:rsid w:val="00ED7736"/>
    <w:rsid w:val="00ED788C"/>
    <w:rsid w:val="00EE010C"/>
    <w:rsid w:val="00EE0453"/>
    <w:rsid w:val="00EE05BB"/>
    <w:rsid w:val="00EE05F7"/>
    <w:rsid w:val="00EE16C4"/>
    <w:rsid w:val="00EE1896"/>
    <w:rsid w:val="00EE1909"/>
    <w:rsid w:val="00EE2178"/>
    <w:rsid w:val="00EE22F8"/>
    <w:rsid w:val="00EE2402"/>
    <w:rsid w:val="00EE24A8"/>
    <w:rsid w:val="00EE26C7"/>
    <w:rsid w:val="00EE2BB4"/>
    <w:rsid w:val="00EE2E33"/>
    <w:rsid w:val="00EE37E7"/>
    <w:rsid w:val="00EE3EF5"/>
    <w:rsid w:val="00EE42C2"/>
    <w:rsid w:val="00EE43C9"/>
    <w:rsid w:val="00EE47A3"/>
    <w:rsid w:val="00EE4982"/>
    <w:rsid w:val="00EE506D"/>
    <w:rsid w:val="00EE53CF"/>
    <w:rsid w:val="00EE5A11"/>
    <w:rsid w:val="00EE5D7C"/>
    <w:rsid w:val="00EE68F4"/>
    <w:rsid w:val="00EE6991"/>
    <w:rsid w:val="00EE6D7F"/>
    <w:rsid w:val="00EE6E9E"/>
    <w:rsid w:val="00EE718C"/>
    <w:rsid w:val="00EE758B"/>
    <w:rsid w:val="00EF0865"/>
    <w:rsid w:val="00EF1348"/>
    <w:rsid w:val="00EF1559"/>
    <w:rsid w:val="00EF198D"/>
    <w:rsid w:val="00EF1E55"/>
    <w:rsid w:val="00EF307B"/>
    <w:rsid w:val="00EF318B"/>
    <w:rsid w:val="00EF362C"/>
    <w:rsid w:val="00EF461C"/>
    <w:rsid w:val="00EF503A"/>
    <w:rsid w:val="00EF526D"/>
    <w:rsid w:val="00EF52F8"/>
    <w:rsid w:val="00EF6212"/>
    <w:rsid w:val="00EF63A5"/>
    <w:rsid w:val="00EF726A"/>
    <w:rsid w:val="00EF7416"/>
    <w:rsid w:val="00EF77E9"/>
    <w:rsid w:val="00EF7ABC"/>
    <w:rsid w:val="00EF7BCE"/>
    <w:rsid w:val="00EF7CC6"/>
    <w:rsid w:val="00EF7E65"/>
    <w:rsid w:val="00F00348"/>
    <w:rsid w:val="00F009F0"/>
    <w:rsid w:val="00F019B5"/>
    <w:rsid w:val="00F0208E"/>
    <w:rsid w:val="00F03868"/>
    <w:rsid w:val="00F03DC4"/>
    <w:rsid w:val="00F03F77"/>
    <w:rsid w:val="00F05605"/>
    <w:rsid w:val="00F05AE6"/>
    <w:rsid w:val="00F05DAE"/>
    <w:rsid w:val="00F061A3"/>
    <w:rsid w:val="00F06668"/>
    <w:rsid w:val="00F06682"/>
    <w:rsid w:val="00F06D51"/>
    <w:rsid w:val="00F0700C"/>
    <w:rsid w:val="00F077F4"/>
    <w:rsid w:val="00F102D0"/>
    <w:rsid w:val="00F103DB"/>
    <w:rsid w:val="00F10C5A"/>
    <w:rsid w:val="00F11942"/>
    <w:rsid w:val="00F11B13"/>
    <w:rsid w:val="00F120C7"/>
    <w:rsid w:val="00F12290"/>
    <w:rsid w:val="00F12412"/>
    <w:rsid w:val="00F124A2"/>
    <w:rsid w:val="00F1253E"/>
    <w:rsid w:val="00F125E9"/>
    <w:rsid w:val="00F12995"/>
    <w:rsid w:val="00F129D0"/>
    <w:rsid w:val="00F12DD1"/>
    <w:rsid w:val="00F134B8"/>
    <w:rsid w:val="00F13615"/>
    <w:rsid w:val="00F13A5D"/>
    <w:rsid w:val="00F14238"/>
    <w:rsid w:val="00F14B54"/>
    <w:rsid w:val="00F1535D"/>
    <w:rsid w:val="00F15E9E"/>
    <w:rsid w:val="00F203BC"/>
    <w:rsid w:val="00F20629"/>
    <w:rsid w:val="00F21C84"/>
    <w:rsid w:val="00F228B1"/>
    <w:rsid w:val="00F22BEF"/>
    <w:rsid w:val="00F22EE0"/>
    <w:rsid w:val="00F231F4"/>
    <w:rsid w:val="00F2355A"/>
    <w:rsid w:val="00F235D8"/>
    <w:rsid w:val="00F23BE8"/>
    <w:rsid w:val="00F24C07"/>
    <w:rsid w:val="00F25CAA"/>
    <w:rsid w:val="00F25FAB"/>
    <w:rsid w:val="00F26465"/>
    <w:rsid w:val="00F269D0"/>
    <w:rsid w:val="00F26D11"/>
    <w:rsid w:val="00F27025"/>
    <w:rsid w:val="00F271A8"/>
    <w:rsid w:val="00F27E46"/>
    <w:rsid w:val="00F30218"/>
    <w:rsid w:val="00F30288"/>
    <w:rsid w:val="00F3081A"/>
    <w:rsid w:val="00F30935"/>
    <w:rsid w:val="00F3171C"/>
    <w:rsid w:val="00F31C4C"/>
    <w:rsid w:val="00F31E64"/>
    <w:rsid w:val="00F325EE"/>
    <w:rsid w:val="00F33094"/>
    <w:rsid w:val="00F337C1"/>
    <w:rsid w:val="00F33E56"/>
    <w:rsid w:val="00F3429E"/>
    <w:rsid w:val="00F34451"/>
    <w:rsid w:val="00F3511D"/>
    <w:rsid w:val="00F354AA"/>
    <w:rsid w:val="00F356C0"/>
    <w:rsid w:val="00F35A8C"/>
    <w:rsid w:val="00F35AB5"/>
    <w:rsid w:val="00F3633C"/>
    <w:rsid w:val="00F36708"/>
    <w:rsid w:val="00F36A0D"/>
    <w:rsid w:val="00F36B4F"/>
    <w:rsid w:val="00F36C67"/>
    <w:rsid w:val="00F374DA"/>
    <w:rsid w:val="00F375E3"/>
    <w:rsid w:val="00F405CE"/>
    <w:rsid w:val="00F40A58"/>
    <w:rsid w:val="00F40B5E"/>
    <w:rsid w:val="00F416DB"/>
    <w:rsid w:val="00F41973"/>
    <w:rsid w:val="00F41A3D"/>
    <w:rsid w:val="00F42AA1"/>
    <w:rsid w:val="00F42BD7"/>
    <w:rsid w:val="00F42D1D"/>
    <w:rsid w:val="00F43712"/>
    <w:rsid w:val="00F43CB1"/>
    <w:rsid w:val="00F4459A"/>
    <w:rsid w:val="00F44B49"/>
    <w:rsid w:val="00F44C4A"/>
    <w:rsid w:val="00F44CE4"/>
    <w:rsid w:val="00F44CF8"/>
    <w:rsid w:val="00F44E5D"/>
    <w:rsid w:val="00F45809"/>
    <w:rsid w:val="00F458A8"/>
    <w:rsid w:val="00F45943"/>
    <w:rsid w:val="00F4636D"/>
    <w:rsid w:val="00F464B6"/>
    <w:rsid w:val="00F465B3"/>
    <w:rsid w:val="00F47072"/>
    <w:rsid w:val="00F47905"/>
    <w:rsid w:val="00F47EEE"/>
    <w:rsid w:val="00F50F70"/>
    <w:rsid w:val="00F51166"/>
    <w:rsid w:val="00F515AF"/>
    <w:rsid w:val="00F51AA4"/>
    <w:rsid w:val="00F51E4F"/>
    <w:rsid w:val="00F524E9"/>
    <w:rsid w:val="00F535D4"/>
    <w:rsid w:val="00F537D5"/>
    <w:rsid w:val="00F53BCC"/>
    <w:rsid w:val="00F53CFA"/>
    <w:rsid w:val="00F53E68"/>
    <w:rsid w:val="00F5473C"/>
    <w:rsid w:val="00F54C1A"/>
    <w:rsid w:val="00F552F9"/>
    <w:rsid w:val="00F554CC"/>
    <w:rsid w:val="00F55EC1"/>
    <w:rsid w:val="00F56409"/>
    <w:rsid w:val="00F56C25"/>
    <w:rsid w:val="00F56DF3"/>
    <w:rsid w:val="00F57886"/>
    <w:rsid w:val="00F57E28"/>
    <w:rsid w:val="00F57EA1"/>
    <w:rsid w:val="00F60490"/>
    <w:rsid w:val="00F60C4D"/>
    <w:rsid w:val="00F60CEE"/>
    <w:rsid w:val="00F615D6"/>
    <w:rsid w:val="00F61BEA"/>
    <w:rsid w:val="00F621C8"/>
    <w:rsid w:val="00F62C5F"/>
    <w:rsid w:val="00F62E72"/>
    <w:rsid w:val="00F63294"/>
    <w:rsid w:val="00F639F6"/>
    <w:rsid w:val="00F63F91"/>
    <w:rsid w:val="00F645A5"/>
    <w:rsid w:val="00F65393"/>
    <w:rsid w:val="00F6541D"/>
    <w:rsid w:val="00F65CB8"/>
    <w:rsid w:val="00F65DBB"/>
    <w:rsid w:val="00F66797"/>
    <w:rsid w:val="00F66B4D"/>
    <w:rsid w:val="00F67172"/>
    <w:rsid w:val="00F677B6"/>
    <w:rsid w:val="00F678AD"/>
    <w:rsid w:val="00F700A6"/>
    <w:rsid w:val="00F70107"/>
    <w:rsid w:val="00F7128C"/>
    <w:rsid w:val="00F713D1"/>
    <w:rsid w:val="00F71543"/>
    <w:rsid w:val="00F71C11"/>
    <w:rsid w:val="00F71FB7"/>
    <w:rsid w:val="00F72209"/>
    <w:rsid w:val="00F7265C"/>
    <w:rsid w:val="00F734BE"/>
    <w:rsid w:val="00F735EA"/>
    <w:rsid w:val="00F73BEB"/>
    <w:rsid w:val="00F74BD4"/>
    <w:rsid w:val="00F74E0F"/>
    <w:rsid w:val="00F75450"/>
    <w:rsid w:val="00F76027"/>
    <w:rsid w:val="00F760C4"/>
    <w:rsid w:val="00F76409"/>
    <w:rsid w:val="00F770C7"/>
    <w:rsid w:val="00F80292"/>
    <w:rsid w:val="00F80647"/>
    <w:rsid w:val="00F81681"/>
    <w:rsid w:val="00F8170A"/>
    <w:rsid w:val="00F81893"/>
    <w:rsid w:val="00F8251B"/>
    <w:rsid w:val="00F82E47"/>
    <w:rsid w:val="00F82FAB"/>
    <w:rsid w:val="00F83426"/>
    <w:rsid w:val="00F83514"/>
    <w:rsid w:val="00F8424A"/>
    <w:rsid w:val="00F84C05"/>
    <w:rsid w:val="00F84DFA"/>
    <w:rsid w:val="00F84FB0"/>
    <w:rsid w:val="00F855E9"/>
    <w:rsid w:val="00F8683D"/>
    <w:rsid w:val="00F86CF0"/>
    <w:rsid w:val="00F87580"/>
    <w:rsid w:val="00F87FD4"/>
    <w:rsid w:val="00F90028"/>
    <w:rsid w:val="00F912B7"/>
    <w:rsid w:val="00F91CAF"/>
    <w:rsid w:val="00F93E33"/>
    <w:rsid w:val="00F94002"/>
    <w:rsid w:val="00F94AF5"/>
    <w:rsid w:val="00F94F3B"/>
    <w:rsid w:val="00F951B5"/>
    <w:rsid w:val="00F95652"/>
    <w:rsid w:val="00F9573F"/>
    <w:rsid w:val="00F958C9"/>
    <w:rsid w:val="00F9591F"/>
    <w:rsid w:val="00F95ACB"/>
    <w:rsid w:val="00F9630B"/>
    <w:rsid w:val="00F967EC"/>
    <w:rsid w:val="00F967ED"/>
    <w:rsid w:val="00F969E0"/>
    <w:rsid w:val="00F96C5C"/>
    <w:rsid w:val="00F96CF7"/>
    <w:rsid w:val="00F96E19"/>
    <w:rsid w:val="00F97FD8"/>
    <w:rsid w:val="00FA0186"/>
    <w:rsid w:val="00FA029D"/>
    <w:rsid w:val="00FA1A1D"/>
    <w:rsid w:val="00FA1E17"/>
    <w:rsid w:val="00FA22F0"/>
    <w:rsid w:val="00FA2483"/>
    <w:rsid w:val="00FA2B97"/>
    <w:rsid w:val="00FA3DD9"/>
    <w:rsid w:val="00FA3E98"/>
    <w:rsid w:val="00FA41CC"/>
    <w:rsid w:val="00FA4FD8"/>
    <w:rsid w:val="00FA537C"/>
    <w:rsid w:val="00FA59A7"/>
    <w:rsid w:val="00FA5A42"/>
    <w:rsid w:val="00FA5A57"/>
    <w:rsid w:val="00FA5D4C"/>
    <w:rsid w:val="00FA6813"/>
    <w:rsid w:val="00FA6D85"/>
    <w:rsid w:val="00FA7435"/>
    <w:rsid w:val="00FA7AEA"/>
    <w:rsid w:val="00FA7D81"/>
    <w:rsid w:val="00FA7F22"/>
    <w:rsid w:val="00FB0258"/>
    <w:rsid w:val="00FB088A"/>
    <w:rsid w:val="00FB11C3"/>
    <w:rsid w:val="00FB128E"/>
    <w:rsid w:val="00FB1900"/>
    <w:rsid w:val="00FB1CF7"/>
    <w:rsid w:val="00FB1D16"/>
    <w:rsid w:val="00FB1EA0"/>
    <w:rsid w:val="00FB268D"/>
    <w:rsid w:val="00FB2DE6"/>
    <w:rsid w:val="00FB2E29"/>
    <w:rsid w:val="00FB3069"/>
    <w:rsid w:val="00FB3557"/>
    <w:rsid w:val="00FB3D2D"/>
    <w:rsid w:val="00FB3DC4"/>
    <w:rsid w:val="00FB4056"/>
    <w:rsid w:val="00FB454E"/>
    <w:rsid w:val="00FB4C45"/>
    <w:rsid w:val="00FB4ECB"/>
    <w:rsid w:val="00FB504F"/>
    <w:rsid w:val="00FB55CD"/>
    <w:rsid w:val="00FB61AC"/>
    <w:rsid w:val="00FB6820"/>
    <w:rsid w:val="00FB73D5"/>
    <w:rsid w:val="00FB7875"/>
    <w:rsid w:val="00FB7F3F"/>
    <w:rsid w:val="00FC02D3"/>
    <w:rsid w:val="00FC060B"/>
    <w:rsid w:val="00FC133D"/>
    <w:rsid w:val="00FC202F"/>
    <w:rsid w:val="00FC24FF"/>
    <w:rsid w:val="00FC2951"/>
    <w:rsid w:val="00FC2BAC"/>
    <w:rsid w:val="00FC3439"/>
    <w:rsid w:val="00FC356B"/>
    <w:rsid w:val="00FC36E1"/>
    <w:rsid w:val="00FC390E"/>
    <w:rsid w:val="00FC3A50"/>
    <w:rsid w:val="00FC3D41"/>
    <w:rsid w:val="00FC3DD8"/>
    <w:rsid w:val="00FC4A53"/>
    <w:rsid w:val="00FC4BA9"/>
    <w:rsid w:val="00FC4D1D"/>
    <w:rsid w:val="00FC4F0D"/>
    <w:rsid w:val="00FC51D0"/>
    <w:rsid w:val="00FC523E"/>
    <w:rsid w:val="00FC592C"/>
    <w:rsid w:val="00FC5B59"/>
    <w:rsid w:val="00FC5C31"/>
    <w:rsid w:val="00FC5EE2"/>
    <w:rsid w:val="00FC60F9"/>
    <w:rsid w:val="00FC6460"/>
    <w:rsid w:val="00FC6A5F"/>
    <w:rsid w:val="00FC72E2"/>
    <w:rsid w:val="00FC7E1A"/>
    <w:rsid w:val="00FD0052"/>
    <w:rsid w:val="00FD082C"/>
    <w:rsid w:val="00FD094A"/>
    <w:rsid w:val="00FD129A"/>
    <w:rsid w:val="00FD18ED"/>
    <w:rsid w:val="00FD258D"/>
    <w:rsid w:val="00FD3214"/>
    <w:rsid w:val="00FD34CA"/>
    <w:rsid w:val="00FD36B0"/>
    <w:rsid w:val="00FD3996"/>
    <w:rsid w:val="00FD3FF3"/>
    <w:rsid w:val="00FD4F0E"/>
    <w:rsid w:val="00FD50CE"/>
    <w:rsid w:val="00FD586B"/>
    <w:rsid w:val="00FD6272"/>
    <w:rsid w:val="00FD64DF"/>
    <w:rsid w:val="00FD6EDA"/>
    <w:rsid w:val="00FD7039"/>
    <w:rsid w:val="00FD7477"/>
    <w:rsid w:val="00FD7589"/>
    <w:rsid w:val="00FD7596"/>
    <w:rsid w:val="00FD7C86"/>
    <w:rsid w:val="00FE052F"/>
    <w:rsid w:val="00FE0B9A"/>
    <w:rsid w:val="00FE1F3E"/>
    <w:rsid w:val="00FE2026"/>
    <w:rsid w:val="00FE329E"/>
    <w:rsid w:val="00FE3F2A"/>
    <w:rsid w:val="00FE3F55"/>
    <w:rsid w:val="00FE4382"/>
    <w:rsid w:val="00FE4AC3"/>
    <w:rsid w:val="00FE5333"/>
    <w:rsid w:val="00FE5778"/>
    <w:rsid w:val="00FE621B"/>
    <w:rsid w:val="00FE758B"/>
    <w:rsid w:val="00FE7859"/>
    <w:rsid w:val="00FF0427"/>
    <w:rsid w:val="00FF072D"/>
    <w:rsid w:val="00FF1525"/>
    <w:rsid w:val="00FF1D64"/>
    <w:rsid w:val="00FF2230"/>
    <w:rsid w:val="00FF2435"/>
    <w:rsid w:val="00FF24DC"/>
    <w:rsid w:val="00FF2F53"/>
    <w:rsid w:val="00FF34FB"/>
    <w:rsid w:val="00FF3796"/>
    <w:rsid w:val="00FF4283"/>
    <w:rsid w:val="00FF430C"/>
    <w:rsid w:val="00FF4381"/>
    <w:rsid w:val="00FF4516"/>
    <w:rsid w:val="00FF4F30"/>
    <w:rsid w:val="00FF5314"/>
    <w:rsid w:val="00FF6987"/>
    <w:rsid w:val="00FF7399"/>
  </w:rsids>
  <m:mathPr>
    <m:mathFont m:val="Cambria Math"/>
    <m:brkBin m:val="before"/>
    <m:brkBinSub m:val="--"/>
    <m:smallFrac m:val="off"/>
    <m:dispDef/>
    <m:lMargin m:val="0"/>
    <m:rMargin m:val="0"/>
    <m:defJc m:val="centerGroup"/>
    <m:wrapIndent m:val="1440"/>
    <m:intLim m:val="subSup"/>
    <m:naryLim m:val="undOvr"/>
  </m:mathPr>
  <w:themeFontLang w:val="ro-RO"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E54"/>
    <w:rPr>
      <w:sz w:val="24"/>
      <w:szCs w:val="24"/>
      <w:lang w:eastAsia="en-US"/>
    </w:rPr>
  </w:style>
  <w:style w:type="paragraph" w:styleId="Titlu1">
    <w:name w:val="heading 1"/>
    <w:basedOn w:val="Normal"/>
    <w:next w:val="Normal"/>
    <w:qFormat/>
    <w:rsid w:val="00C87550"/>
    <w:pPr>
      <w:keepNext/>
      <w:spacing w:before="240" w:after="60"/>
      <w:outlineLvl w:val="0"/>
    </w:pPr>
    <w:rPr>
      <w:rFonts w:ascii="Arial" w:hAnsi="Arial" w:cs="Arial"/>
      <w:b/>
      <w:bCs/>
      <w:kern w:val="32"/>
      <w:sz w:val="32"/>
      <w:szCs w:val="32"/>
      <w:lang w:val="en-US"/>
    </w:rPr>
  </w:style>
  <w:style w:type="paragraph" w:styleId="Titlu4">
    <w:name w:val="heading 4"/>
    <w:basedOn w:val="Normal"/>
    <w:next w:val="Normal"/>
    <w:qFormat/>
    <w:rsid w:val="00C87550"/>
    <w:pPr>
      <w:keepNext/>
      <w:spacing w:before="240" w:after="60"/>
      <w:outlineLvl w:val="3"/>
    </w:pPr>
    <w:rPr>
      <w:b/>
      <w:b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aragraf1">
    <w:name w:val="paragraf1"/>
    <w:rsid w:val="00786323"/>
    <w:rPr>
      <w:shd w:val="clear" w:color="auto" w:fill="auto"/>
    </w:rPr>
  </w:style>
  <w:style w:type="character" w:customStyle="1" w:styleId="searchidx01">
    <w:name w:val="search_idx_01"/>
    <w:rsid w:val="00786323"/>
    <w:rPr>
      <w:color w:val="000000"/>
      <w:shd w:val="clear" w:color="auto" w:fill="FFD700"/>
    </w:rPr>
  </w:style>
  <w:style w:type="character" w:customStyle="1" w:styleId="punct1">
    <w:name w:val="punct1"/>
    <w:rsid w:val="00786323"/>
    <w:rPr>
      <w:b/>
      <w:bCs/>
      <w:color w:val="000000"/>
    </w:rPr>
  </w:style>
  <w:style w:type="character" w:styleId="Hyperlink">
    <w:name w:val="Hyperlink"/>
    <w:rsid w:val="00786323"/>
    <w:rPr>
      <w:color w:val="0000FF"/>
      <w:u w:val="single"/>
    </w:rPr>
  </w:style>
  <w:style w:type="character" w:customStyle="1" w:styleId="alineat1">
    <w:name w:val="alineat1"/>
    <w:rsid w:val="00786323"/>
    <w:rPr>
      <w:b/>
      <w:bCs/>
      <w:color w:val="000000"/>
    </w:rPr>
  </w:style>
  <w:style w:type="character" w:customStyle="1" w:styleId="tabel1">
    <w:name w:val="tabel1"/>
    <w:rsid w:val="00786323"/>
    <w:rPr>
      <w:rFonts w:ascii="Courier New" w:hAnsi="Courier New" w:cs="Courier New" w:hint="default"/>
      <w:color w:val="000000"/>
      <w:sz w:val="20"/>
      <w:szCs w:val="20"/>
      <w:shd w:val="clear" w:color="auto" w:fill="auto"/>
    </w:rPr>
  </w:style>
  <w:style w:type="paragraph" w:styleId="PreformatatHTML">
    <w:name w:val="HTML Preformatted"/>
    <w:basedOn w:val="Normal"/>
    <w:link w:val="PreformatatHTMLCaracter"/>
    <w:rsid w:val="0078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paragraph" w:styleId="Textnotdesubsol">
    <w:name w:val="footnote text"/>
    <w:basedOn w:val="Normal"/>
    <w:semiHidden/>
    <w:rsid w:val="000877B1"/>
    <w:rPr>
      <w:sz w:val="20"/>
      <w:szCs w:val="20"/>
      <w:lang w:val="en-US"/>
    </w:rPr>
  </w:style>
  <w:style w:type="character" w:styleId="Referinnotdesubsol">
    <w:name w:val="footnote reference"/>
    <w:semiHidden/>
    <w:rsid w:val="000877B1"/>
    <w:rPr>
      <w:vertAlign w:val="superscript"/>
    </w:rPr>
  </w:style>
  <w:style w:type="paragraph" w:customStyle="1" w:styleId="DefaultText">
    <w:name w:val="Default Text"/>
    <w:basedOn w:val="Normal"/>
    <w:link w:val="DefaultTextCaracter"/>
    <w:rsid w:val="00FA5A42"/>
    <w:rPr>
      <w:noProof/>
      <w:szCs w:val="20"/>
      <w:lang w:val="en-US"/>
    </w:rPr>
  </w:style>
  <w:style w:type="paragraph" w:styleId="Subsol">
    <w:name w:val="footer"/>
    <w:basedOn w:val="Normal"/>
    <w:rsid w:val="00013A46"/>
    <w:pPr>
      <w:tabs>
        <w:tab w:val="center" w:pos="4320"/>
        <w:tab w:val="right" w:pos="8640"/>
      </w:tabs>
    </w:pPr>
  </w:style>
  <w:style w:type="character" w:styleId="Numrdepagin">
    <w:name w:val="page number"/>
    <w:basedOn w:val="Fontdeparagrafimplicit"/>
    <w:rsid w:val="00013A46"/>
  </w:style>
  <w:style w:type="paragraph" w:styleId="NormalWeb">
    <w:name w:val="Normal (Web)"/>
    <w:basedOn w:val="Normal"/>
    <w:rsid w:val="00C87550"/>
    <w:pPr>
      <w:spacing w:before="100" w:beforeAutospacing="1" w:after="100" w:afterAutospacing="1"/>
      <w:jc w:val="both"/>
    </w:pPr>
    <w:rPr>
      <w:rFonts w:ascii="Arial" w:hAnsi="Arial" w:cs="Arial"/>
      <w:sz w:val="20"/>
      <w:szCs w:val="20"/>
      <w:lang w:val="en-US"/>
    </w:rPr>
  </w:style>
  <w:style w:type="paragraph" w:styleId="Corptext">
    <w:name w:val="Body Text"/>
    <w:aliases w:val=" Caracter"/>
    <w:basedOn w:val="Normal"/>
    <w:link w:val="CorptextCaracter"/>
    <w:rsid w:val="00C87550"/>
    <w:pPr>
      <w:spacing w:after="120"/>
      <w:jc w:val="both"/>
    </w:pPr>
    <w:rPr>
      <w:rFonts w:eastAsia="Batang"/>
      <w:lang w:eastAsia="ko-KR"/>
    </w:rPr>
  </w:style>
  <w:style w:type="character" w:customStyle="1" w:styleId="CorptextCaracter">
    <w:name w:val="Corp text Caracter"/>
    <w:aliases w:val=" Caracter Caracter"/>
    <w:link w:val="Corptext"/>
    <w:locked/>
    <w:rsid w:val="00C87550"/>
    <w:rPr>
      <w:rFonts w:eastAsia="Batang"/>
      <w:sz w:val="24"/>
      <w:szCs w:val="24"/>
      <w:lang w:val="ro-RO" w:eastAsia="ko-KR" w:bidi="ar-SA"/>
    </w:rPr>
  </w:style>
  <w:style w:type="paragraph" w:styleId="Indentcorptext">
    <w:name w:val="Body Text Indent"/>
    <w:basedOn w:val="Normal"/>
    <w:rsid w:val="00C87550"/>
    <w:pPr>
      <w:spacing w:after="120"/>
      <w:ind w:left="360"/>
    </w:pPr>
    <w:rPr>
      <w:lang w:val="en-US"/>
    </w:rPr>
  </w:style>
  <w:style w:type="paragraph" w:customStyle="1" w:styleId="CharCharCaracterCharChar2Caracter">
    <w:name w:val="Char Char Caracter Char Char2 Caracter"/>
    <w:basedOn w:val="Normal"/>
    <w:rsid w:val="00074A40"/>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styleId="Antet">
    <w:name w:val="header"/>
    <w:basedOn w:val="Normal"/>
    <w:rsid w:val="00266AAF"/>
    <w:pPr>
      <w:tabs>
        <w:tab w:val="center" w:pos="4320"/>
        <w:tab w:val="right" w:pos="8640"/>
      </w:tabs>
    </w:pPr>
  </w:style>
  <w:style w:type="paragraph" w:customStyle="1" w:styleId="WW-Primindentpentrucorptext">
    <w:name w:val="WW-Prim indent pentru corp text"/>
    <w:basedOn w:val="Normal"/>
    <w:rsid w:val="00EC21B6"/>
    <w:pPr>
      <w:widowControl w:val="0"/>
      <w:suppressAutoHyphens/>
      <w:ind w:right="567" w:firstLine="567"/>
      <w:jc w:val="both"/>
    </w:pPr>
    <w:rPr>
      <w:rFonts w:ascii="Arial" w:eastAsia="Lucida Sans Unicode" w:hAnsi="Arial"/>
      <w:lang w:eastAsia="ar-SA"/>
    </w:rPr>
  </w:style>
  <w:style w:type="paragraph" w:styleId="Titlu">
    <w:name w:val="Title"/>
    <w:basedOn w:val="Normal"/>
    <w:next w:val="Normal"/>
    <w:autoRedefine/>
    <w:qFormat/>
    <w:rsid w:val="00956C0A"/>
    <w:pPr>
      <w:spacing w:line="360" w:lineRule="auto"/>
      <w:jc w:val="center"/>
    </w:pPr>
    <w:rPr>
      <w:rFonts w:ascii="Arial Narrow" w:hAnsi="Arial Narrow" w:cs="Tahoma"/>
      <w:b/>
      <w:color w:val="FFFFFF"/>
      <w:sz w:val="36"/>
      <w:szCs w:val="36"/>
      <w:lang w:val="en-US"/>
    </w:rPr>
  </w:style>
  <w:style w:type="table" w:styleId="GrilTabel">
    <w:name w:val="Table Grid"/>
    <w:basedOn w:val="TabelNormal"/>
    <w:rsid w:val="00956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uprins1">
    <w:name w:val="toc 1"/>
    <w:basedOn w:val="Normal"/>
    <w:next w:val="Normal"/>
    <w:autoRedefine/>
    <w:semiHidden/>
    <w:rsid w:val="00956C0A"/>
    <w:pPr>
      <w:spacing w:before="120" w:after="120"/>
    </w:pPr>
    <w:rPr>
      <w:b/>
      <w:bCs/>
      <w:caps/>
      <w:sz w:val="20"/>
      <w:szCs w:val="20"/>
      <w:lang w:val="en-US"/>
    </w:rPr>
  </w:style>
  <w:style w:type="paragraph" w:styleId="Cuprins2">
    <w:name w:val="toc 2"/>
    <w:basedOn w:val="Normal"/>
    <w:next w:val="Normal"/>
    <w:autoRedefine/>
    <w:semiHidden/>
    <w:rsid w:val="00EE1909"/>
    <w:pPr>
      <w:tabs>
        <w:tab w:val="left" w:pos="960"/>
        <w:tab w:val="right" w:leader="dot" w:pos="9629"/>
      </w:tabs>
      <w:spacing w:line="360" w:lineRule="auto"/>
      <w:ind w:left="240" w:firstLine="300"/>
    </w:pPr>
    <w:rPr>
      <w:smallCaps/>
      <w:sz w:val="20"/>
      <w:szCs w:val="20"/>
      <w:lang w:val="en-US"/>
    </w:rPr>
  </w:style>
  <w:style w:type="paragraph" w:customStyle="1" w:styleId="WW-BodyTextIndent2">
    <w:name w:val="WW-Body Text Indent 2"/>
    <w:basedOn w:val="Normal"/>
    <w:rsid w:val="00AE4EC2"/>
    <w:pPr>
      <w:suppressAutoHyphens/>
      <w:ind w:left="540" w:firstLine="180"/>
      <w:jc w:val="both"/>
    </w:pPr>
    <w:rPr>
      <w:rFonts w:ascii="Arial" w:hAnsi="Arial" w:cs="Arial"/>
      <w:szCs w:val="28"/>
      <w:lang w:eastAsia="ar-SA"/>
    </w:rPr>
  </w:style>
  <w:style w:type="paragraph" w:styleId="TextnBalon">
    <w:name w:val="Balloon Text"/>
    <w:basedOn w:val="Normal"/>
    <w:semiHidden/>
    <w:rsid w:val="00C420B5"/>
    <w:rPr>
      <w:rFonts w:ascii="Tahoma" w:hAnsi="Tahoma" w:cs="Tahoma"/>
      <w:sz w:val="16"/>
      <w:szCs w:val="16"/>
    </w:rPr>
  </w:style>
  <w:style w:type="paragraph" w:customStyle="1" w:styleId="CharCharCaracterCharChar">
    <w:name w:val="Char Char Caracter Char Char"/>
    <w:basedOn w:val="Normal"/>
    <w:rsid w:val="00127EDA"/>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CharCharCaracterCharChar1">
    <w:name w:val="Char Char Caracter Char Char1"/>
    <w:basedOn w:val="Normal"/>
    <w:rsid w:val="00CF46CE"/>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character" w:styleId="Referincomentariu">
    <w:name w:val="annotation reference"/>
    <w:semiHidden/>
    <w:rsid w:val="00DD6E5A"/>
    <w:rPr>
      <w:sz w:val="16"/>
      <w:szCs w:val="16"/>
    </w:rPr>
  </w:style>
  <w:style w:type="paragraph" w:styleId="Textcomentariu">
    <w:name w:val="annotation text"/>
    <w:basedOn w:val="Normal"/>
    <w:semiHidden/>
    <w:rsid w:val="00DD6E5A"/>
    <w:rPr>
      <w:sz w:val="20"/>
      <w:szCs w:val="20"/>
    </w:rPr>
  </w:style>
  <w:style w:type="paragraph" w:styleId="SubiectComentariu">
    <w:name w:val="annotation subject"/>
    <w:basedOn w:val="Textcomentariu"/>
    <w:next w:val="Textcomentariu"/>
    <w:semiHidden/>
    <w:rsid w:val="00DD6E5A"/>
    <w:rPr>
      <w:b/>
      <w:bCs/>
    </w:rPr>
  </w:style>
  <w:style w:type="character" w:customStyle="1" w:styleId="DefaultTextCaracter">
    <w:name w:val="Default Text Caracter"/>
    <w:link w:val="DefaultText"/>
    <w:rsid w:val="00C22BF1"/>
    <w:rPr>
      <w:noProof/>
      <w:sz w:val="24"/>
      <w:lang w:val="en-US" w:eastAsia="en-US" w:bidi="ar-SA"/>
    </w:rPr>
  </w:style>
  <w:style w:type="paragraph" w:customStyle="1" w:styleId="CharCharCaracterCaracterCaracterCharChar">
    <w:name w:val="Char Char Caracter Caracter Caracter Char Char"/>
    <w:basedOn w:val="Normal"/>
    <w:rsid w:val="0068545F"/>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CharCharCaracterCaracterCaracterCaracter">
    <w:name w:val="Char Char Caracter Caracter Caracter Caracter"/>
    <w:basedOn w:val="Normal"/>
    <w:rsid w:val="00E04F5F"/>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customStyle="1" w:styleId="DefaultText1">
    <w:name w:val="Default Text:1"/>
    <w:basedOn w:val="Normal"/>
    <w:rsid w:val="00E04F5F"/>
    <w:pPr>
      <w:overflowPunct w:val="0"/>
      <w:autoSpaceDE w:val="0"/>
      <w:autoSpaceDN w:val="0"/>
      <w:adjustRightInd w:val="0"/>
    </w:pPr>
    <w:rPr>
      <w:noProof/>
      <w:szCs w:val="20"/>
      <w:lang w:val="en-US"/>
    </w:rPr>
  </w:style>
  <w:style w:type="paragraph" w:customStyle="1" w:styleId="DefaultText2">
    <w:name w:val="Default Text:2"/>
    <w:basedOn w:val="Normal"/>
    <w:rsid w:val="00D62E9F"/>
    <w:pPr>
      <w:suppressAutoHyphens/>
    </w:pPr>
    <w:rPr>
      <w:szCs w:val="20"/>
      <w:lang w:val="en-US" w:eastAsia="ar-SA"/>
    </w:rPr>
  </w:style>
  <w:style w:type="paragraph" w:customStyle="1" w:styleId="WW-Corptext2">
    <w:name w:val="WW-Corp text 2"/>
    <w:basedOn w:val="Normal"/>
    <w:rsid w:val="005C1D7B"/>
    <w:pPr>
      <w:suppressAutoHyphens/>
      <w:jc w:val="both"/>
    </w:pPr>
    <w:rPr>
      <w:rFonts w:ascii="Arial Narrow" w:hAnsi="Arial Narrow" w:cs="Arial"/>
      <w:lang w:eastAsia="ar-SA"/>
    </w:rPr>
  </w:style>
  <w:style w:type="character" w:customStyle="1" w:styleId="tal1">
    <w:name w:val="tal1"/>
    <w:basedOn w:val="Fontdeparagrafimplicit"/>
    <w:rsid w:val="00F077F4"/>
  </w:style>
  <w:style w:type="paragraph" w:customStyle="1" w:styleId="Default">
    <w:name w:val="Default"/>
    <w:rsid w:val="005B6DF8"/>
    <w:pPr>
      <w:autoSpaceDE w:val="0"/>
      <w:autoSpaceDN w:val="0"/>
      <w:adjustRightInd w:val="0"/>
    </w:pPr>
    <w:rPr>
      <w:color w:val="000000"/>
      <w:sz w:val="24"/>
      <w:szCs w:val="24"/>
      <w:lang w:val="en-US" w:eastAsia="en-US"/>
    </w:rPr>
  </w:style>
  <w:style w:type="character" w:customStyle="1" w:styleId="DefaultTextChar">
    <w:name w:val="Default Text Char"/>
    <w:rsid w:val="0001504A"/>
    <w:rPr>
      <w:sz w:val="24"/>
      <w:lang w:val="en-US" w:eastAsia="en-US" w:bidi="ar-SA"/>
    </w:rPr>
  </w:style>
  <w:style w:type="character" w:customStyle="1" w:styleId="tli1">
    <w:name w:val="tli1"/>
    <w:basedOn w:val="Fontdeparagrafimplicit"/>
    <w:rsid w:val="00D15F6B"/>
  </w:style>
  <w:style w:type="character" w:customStyle="1" w:styleId="PreformatatHTMLCaracter">
    <w:name w:val="Preformatat HTML Caracter"/>
    <w:link w:val="PreformatatHTML"/>
    <w:rsid w:val="0017387A"/>
    <w:rPr>
      <w:rFonts w:ascii="Courier New" w:hAnsi="Courier New" w:cs="Courier New"/>
      <w:lang w:val="en-US" w:eastAsia="en-US"/>
    </w:rPr>
  </w:style>
  <w:style w:type="paragraph" w:customStyle="1" w:styleId="stil">
    <w:name w:val="stil"/>
    <w:basedOn w:val="Normal"/>
    <w:rsid w:val="00526FE3"/>
    <w:pPr>
      <w:spacing w:before="100" w:beforeAutospacing="1" w:after="100" w:afterAutospacing="1"/>
    </w:pPr>
    <w:rPr>
      <w:lang w:val="en-US"/>
    </w:rPr>
  </w:style>
  <w:style w:type="paragraph" w:customStyle="1" w:styleId="CharCharCaracterCaracterCaracter">
    <w:name w:val="Char Char Caracter Caracter Caracter"/>
    <w:basedOn w:val="Normal"/>
    <w:rsid w:val="00B817FC"/>
    <w:pPr>
      <w:widowControl w:val="0"/>
      <w:tabs>
        <w:tab w:val="left" w:pos="2160"/>
      </w:tabs>
      <w:bidi/>
      <w:adjustRightInd w:val="0"/>
      <w:spacing w:before="120" w:after="160" w:line="240" w:lineRule="exact"/>
      <w:jc w:val="both"/>
    </w:pPr>
    <w:rPr>
      <w:rFonts w:ascii="Bookman Old Style" w:hAnsi="Bookman Old Style"/>
      <w:kern w:val="24"/>
      <w:sz w:val="20"/>
      <w:szCs w:val="20"/>
      <w:lang w:val="en-GB" w:bidi="he-IL"/>
    </w:rPr>
  </w:style>
  <w:style w:type="paragraph" w:styleId="Listparagraf">
    <w:name w:val="List Paragraph"/>
    <w:basedOn w:val="Normal"/>
    <w:uiPriority w:val="99"/>
    <w:qFormat/>
    <w:rsid w:val="00112536"/>
    <w:pPr>
      <w:spacing w:after="200" w:line="276" w:lineRule="auto"/>
      <w:ind w:left="720"/>
      <w:contextualSpacing/>
    </w:pPr>
    <w:rPr>
      <w:rFonts w:ascii="Calibri" w:eastAsia="Calibri" w:hAnsi="Calibri"/>
      <w:sz w:val="22"/>
      <w:szCs w:val="22"/>
    </w:rPr>
  </w:style>
  <w:style w:type="character" w:customStyle="1" w:styleId="li1">
    <w:name w:val="li1"/>
    <w:basedOn w:val="Fontdeparagrafimplicit"/>
    <w:uiPriority w:val="99"/>
    <w:rsid w:val="00A12232"/>
    <w:rPr>
      <w:b/>
      <w:bCs/>
      <w:color w:val="auto"/>
    </w:rPr>
  </w:style>
  <w:style w:type="character" w:customStyle="1" w:styleId="FontStyle17">
    <w:name w:val="Font Style17"/>
    <w:basedOn w:val="Fontdeparagrafimplicit"/>
    <w:rsid w:val="002E79D2"/>
    <w:rPr>
      <w:rFonts w:ascii="Tahoma" w:hAnsi="Tahoma" w:cs="Tahoma"/>
      <w:sz w:val="20"/>
      <w:szCs w:val="20"/>
    </w:rPr>
  </w:style>
  <w:style w:type="paragraph" w:customStyle="1" w:styleId="Style5">
    <w:name w:val="Style5"/>
    <w:basedOn w:val="Normal"/>
    <w:rsid w:val="0088568C"/>
    <w:pPr>
      <w:widowControl w:val="0"/>
      <w:autoSpaceDE w:val="0"/>
      <w:autoSpaceDN w:val="0"/>
      <w:adjustRightInd w:val="0"/>
      <w:spacing w:line="283" w:lineRule="exact"/>
      <w:ind w:firstLine="715"/>
      <w:jc w:val="both"/>
    </w:pPr>
    <w:rPr>
      <w:rFonts w:ascii="Tahoma" w:hAnsi="Tahoma"/>
      <w:lang w:eastAsia="ro-RO"/>
    </w:rPr>
  </w:style>
  <w:style w:type="paragraph" w:customStyle="1" w:styleId="Style4">
    <w:name w:val="Style4"/>
    <w:basedOn w:val="Normal"/>
    <w:rsid w:val="00C60204"/>
    <w:pPr>
      <w:widowControl w:val="0"/>
      <w:autoSpaceDE w:val="0"/>
      <w:autoSpaceDN w:val="0"/>
      <w:adjustRightInd w:val="0"/>
      <w:spacing w:line="281" w:lineRule="exact"/>
      <w:ind w:firstLine="701"/>
      <w:jc w:val="both"/>
    </w:pPr>
    <w:rPr>
      <w:rFonts w:ascii="Tahoma" w:hAnsi="Tahoma"/>
      <w:lang w:eastAsia="ro-RO"/>
    </w:rPr>
  </w:style>
  <w:style w:type="paragraph" w:customStyle="1" w:styleId="Style1">
    <w:name w:val="Style1"/>
    <w:basedOn w:val="Normal"/>
    <w:rsid w:val="00D72B43"/>
    <w:pPr>
      <w:widowControl w:val="0"/>
      <w:autoSpaceDE w:val="0"/>
      <w:autoSpaceDN w:val="0"/>
      <w:adjustRightInd w:val="0"/>
      <w:spacing w:line="288" w:lineRule="exact"/>
    </w:pPr>
    <w:rPr>
      <w:rFonts w:ascii="Tahoma" w:hAnsi="Tahoma"/>
      <w:lang w:eastAsia="ro-RO"/>
    </w:rPr>
  </w:style>
  <w:style w:type="paragraph" w:customStyle="1" w:styleId="Style8">
    <w:name w:val="Style8"/>
    <w:basedOn w:val="Normal"/>
    <w:rsid w:val="00D72B43"/>
    <w:pPr>
      <w:widowControl w:val="0"/>
      <w:autoSpaceDE w:val="0"/>
      <w:autoSpaceDN w:val="0"/>
      <w:adjustRightInd w:val="0"/>
      <w:jc w:val="both"/>
    </w:pPr>
    <w:rPr>
      <w:rFonts w:ascii="Tahoma" w:hAnsi="Tahoma"/>
      <w:lang w:eastAsia="ro-RO"/>
    </w:rPr>
  </w:style>
  <w:style w:type="character" w:customStyle="1" w:styleId="tpa1">
    <w:name w:val="tpa1"/>
    <w:basedOn w:val="Fontdeparagrafimplicit"/>
    <w:rsid w:val="00CF5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870609">
      <w:bodyDiv w:val="1"/>
      <w:marLeft w:val="0"/>
      <w:marRight w:val="0"/>
      <w:marTop w:val="0"/>
      <w:marBottom w:val="0"/>
      <w:divBdr>
        <w:top w:val="none" w:sz="0" w:space="0" w:color="auto"/>
        <w:left w:val="none" w:sz="0" w:space="0" w:color="auto"/>
        <w:bottom w:val="none" w:sz="0" w:space="0" w:color="auto"/>
        <w:right w:val="none" w:sz="0" w:space="0" w:color="auto"/>
      </w:divBdr>
    </w:div>
    <w:div w:id="885918673">
      <w:bodyDiv w:val="1"/>
      <w:marLeft w:val="0"/>
      <w:marRight w:val="0"/>
      <w:marTop w:val="0"/>
      <w:marBottom w:val="0"/>
      <w:divBdr>
        <w:top w:val="none" w:sz="0" w:space="0" w:color="auto"/>
        <w:left w:val="none" w:sz="0" w:space="0" w:color="auto"/>
        <w:bottom w:val="none" w:sz="0" w:space="0" w:color="auto"/>
        <w:right w:val="none" w:sz="0" w:space="0" w:color="auto"/>
      </w:divBdr>
      <w:divsChild>
        <w:div w:id="40371253">
          <w:marLeft w:val="0"/>
          <w:marRight w:val="0"/>
          <w:marTop w:val="0"/>
          <w:marBottom w:val="0"/>
          <w:divBdr>
            <w:top w:val="none" w:sz="0" w:space="0" w:color="auto"/>
            <w:left w:val="none" w:sz="0" w:space="0" w:color="auto"/>
            <w:bottom w:val="none" w:sz="0" w:space="0" w:color="auto"/>
            <w:right w:val="none" w:sz="0" w:space="0" w:color="auto"/>
          </w:divBdr>
        </w:div>
        <w:div w:id="175995908">
          <w:marLeft w:val="0"/>
          <w:marRight w:val="0"/>
          <w:marTop w:val="0"/>
          <w:marBottom w:val="0"/>
          <w:divBdr>
            <w:top w:val="none" w:sz="0" w:space="0" w:color="auto"/>
            <w:left w:val="none" w:sz="0" w:space="0" w:color="auto"/>
            <w:bottom w:val="none" w:sz="0" w:space="0" w:color="auto"/>
            <w:right w:val="none" w:sz="0" w:space="0" w:color="auto"/>
          </w:divBdr>
        </w:div>
        <w:div w:id="210456931">
          <w:marLeft w:val="0"/>
          <w:marRight w:val="0"/>
          <w:marTop w:val="0"/>
          <w:marBottom w:val="0"/>
          <w:divBdr>
            <w:top w:val="none" w:sz="0" w:space="0" w:color="auto"/>
            <w:left w:val="none" w:sz="0" w:space="0" w:color="auto"/>
            <w:bottom w:val="none" w:sz="0" w:space="0" w:color="auto"/>
            <w:right w:val="none" w:sz="0" w:space="0" w:color="auto"/>
          </w:divBdr>
        </w:div>
        <w:div w:id="258411646">
          <w:marLeft w:val="0"/>
          <w:marRight w:val="0"/>
          <w:marTop w:val="0"/>
          <w:marBottom w:val="0"/>
          <w:divBdr>
            <w:top w:val="none" w:sz="0" w:space="0" w:color="auto"/>
            <w:left w:val="none" w:sz="0" w:space="0" w:color="auto"/>
            <w:bottom w:val="none" w:sz="0" w:space="0" w:color="auto"/>
            <w:right w:val="none" w:sz="0" w:space="0" w:color="auto"/>
          </w:divBdr>
        </w:div>
        <w:div w:id="290550957">
          <w:marLeft w:val="0"/>
          <w:marRight w:val="0"/>
          <w:marTop w:val="0"/>
          <w:marBottom w:val="0"/>
          <w:divBdr>
            <w:top w:val="none" w:sz="0" w:space="0" w:color="auto"/>
            <w:left w:val="none" w:sz="0" w:space="0" w:color="auto"/>
            <w:bottom w:val="none" w:sz="0" w:space="0" w:color="auto"/>
            <w:right w:val="none" w:sz="0" w:space="0" w:color="auto"/>
          </w:divBdr>
        </w:div>
        <w:div w:id="300044068">
          <w:marLeft w:val="0"/>
          <w:marRight w:val="0"/>
          <w:marTop w:val="0"/>
          <w:marBottom w:val="0"/>
          <w:divBdr>
            <w:top w:val="none" w:sz="0" w:space="0" w:color="auto"/>
            <w:left w:val="none" w:sz="0" w:space="0" w:color="auto"/>
            <w:bottom w:val="none" w:sz="0" w:space="0" w:color="auto"/>
            <w:right w:val="none" w:sz="0" w:space="0" w:color="auto"/>
          </w:divBdr>
        </w:div>
        <w:div w:id="324020848">
          <w:marLeft w:val="0"/>
          <w:marRight w:val="0"/>
          <w:marTop w:val="0"/>
          <w:marBottom w:val="0"/>
          <w:divBdr>
            <w:top w:val="none" w:sz="0" w:space="0" w:color="auto"/>
            <w:left w:val="none" w:sz="0" w:space="0" w:color="auto"/>
            <w:bottom w:val="none" w:sz="0" w:space="0" w:color="auto"/>
            <w:right w:val="none" w:sz="0" w:space="0" w:color="auto"/>
          </w:divBdr>
        </w:div>
        <w:div w:id="357050480">
          <w:marLeft w:val="0"/>
          <w:marRight w:val="0"/>
          <w:marTop w:val="0"/>
          <w:marBottom w:val="0"/>
          <w:divBdr>
            <w:top w:val="none" w:sz="0" w:space="0" w:color="auto"/>
            <w:left w:val="none" w:sz="0" w:space="0" w:color="auto"/>
            <w:bottom w:val="none" w:sz="0" w:space="0" w:color="auto"/>
            <w:right w:val="none" w:sz="0" w:space="0" w:color="auto"/>
          </w:divBdr>
        </w:div>
        <w:div w:id="369644257">
          <w:marLeft w:val="0"/>
          <w:marRight w:val="0"/>
          <w:marTop w:val="0"/>
          <w:marBottom w:val="0"/>
          <w:divBdr>
            <w:top w:val="none" w:sz="0" w:space="0" w:color="auto"/>
            <w:left w:val="none" w:sz="0" w:space="0" w:color="auto"/>
            <w:bottom w:val="none" w:sz="0" w:space="0" w:color="auto"/>
            <w:right w:val="none" w:sz="0" w:space="0" w:color="auto"/>
          </w:divBdr>
        </w:div>
        <w:div w:id="431246647">
          <w:marLeft w:val="0"/>
          <w:marRight w:val="0"/>
          <w:marTop w:val="0"/>
          <w:marBottom w:val="0"/>
          <w:divBdr>
            <w:top w:val="none" w:sz="0" w:space="0" w:color="auto"/>
            <w:left w:val="none" w:sz="0" w:space="0" w:color="auto"/>
            <w:bottom w:val="none" w:sz="0" w:space="0" w:color="auto"/>
            <w:right w:val="none" w:sz="0" w:space="0" w:color="auto"/>
          </w:divBdr>
        </w:div>
        <w:div w:id="674455683">
          <w:marLeft w:val="0"/>
          <w:marRight w:val="0"/>
          <w:marTop w:val="0"/>
          <w:marBottom w:val="0"/>
          <w:divBdr>
            <w:top w:val="none" w:sz="0" w:space="0" w:color="auto"/>
            <w:left w:val="none" w:sz="0" w:space="0" w:color="auto"/>
            <w:bottom w:val="none" w:sz="0" w:space="0" w:color="auto"/>
            <w:right w:val="none" w:sz="0" w:space="0" w:color="auto"/>
          </w:divBdr>
        </w:div>
        <w:div w:id="722487530">
          <w:marLeft w:val="0"/>
          <w:marRight w:val="0"/>
          <w:marTop w:val="0"/>
          <w:marBottom w:val="0"/>
          <w:divBdr>
            <w:top w:val="none" w:sz="0" w:space="0" w:color="auto"/>
            <w:left w:val="none" w:sz="0" w:space="0" w:color="auto"/>
            <w:bottom w:val="none" w:sz="0" w:space="0" w:color="auto"/>
            <w:right w:val="none" w:sz="0" w:space="0" w:color="auto"/>
          </w:divBdr>
        </w:div>
        <w:div w:id="755177555">
          <w:marLeft w:val="0"/>
          <w:marRight w:val="0"/>
          <w:marTop w:val="0"/>
          <w:marBottom w:val="0"/>
          <w:divBdr>
            <w:top w:val="none" w:sz="0" w:space="0" w:color="auto"/>
            <w:left w:val="none" w:sz="0" w:space="0" w:color="auto"/>
            <w:bottom w:val="none" w:sz="0" w:space="0" w:color="auto"/>
            <w:right w:val="none" w:sz="0" w:space="0" w:color="auto"/>
          </w:divBdr>
        </w:div>
        <w:div w:id="788594950">
          <w:marLeft w:val="0"/>
          <w:marRight w:val="0"/>
          <w:marTop w:val="0"/>
          <w:marBottom w:val="0"/>
          <w:divBdr>
            <w:top w:val="none" w:sz="0" w:space="0" w:color="auto"/>
            <w:left w:val="none" w:sz="0" w:space="0" w:color="auto"/>
            <w:bottom w:val="none" w:sz="0" w:space="0" w:color="auto"/>
            <w:right w:val="none" w:sz="0" w:space="0" w:color="auto"/>
          </w:divBdr>
        </w:div>
        <w:div w:id="796410209">
          <w:marLeft w:val="0"/>
          <w:marRight w:val="0"/>
          <w:marTop w:val="0"/>
          <w:marBottom w:val="0"/>
          <w:divBdr>
            <w:top w:val="none" w:sz="0" w:space="0" w:color="auto"/>
            <w:left w:val="none" w:sz="0" w:space="0" w:color="auto"/>
            <w:bottom w:val="none" w:sz="0" w:space="0" w:color="auto"/>
            <w:right w:val="none" w:sz="0" w:space="0" w:color="auto"/>
          </w:divBdr>
        </w:div>
        <w:div w:id="823160558">
          <w:marLeft w:val="0"/>
          <w:marRight w:val="0"/>
          <w:marTop w:val="0"/>
          <w:marBottom w:val="0"/>
          <w:divBdr>
            <w:top w:val="none" w:sz="0" w:space="0" w:color="auto"/>
            <w:left w:val="none" w:sz="0" w:space="0" w:color="auto"/>
            <w:bottom w:val="none" w:sz="0" w:space="0" w:color="auto"/>
            <w:right w:val="none" w:sz="0" w:space="0" w:color="auto"/>
          </w:divBdr>
        </w:div>
        <w:div w:id="934241473">
          <w:marLeft w:val="0"/>
          <w:marRight w:val="0"/>
          <w:marTop w:val="0"/>
          <w:marBottom w:val="0"/>
          <w:divBdr>
            <w:top w:val="none" w:sz="0" w:space="0" w:color="auto"/>
            <w:left w:val="none" w:sz="0" w:space="0" w:color="auto"/>
            <w:bottom w:val="none" w:sz="0" w:space="0" w:color="auto"/>
            <w:right w:val="none" w:sz="0" w:space="0" w:color="auto"/>
          </w:divBdr>
        </w:div>
        <w:div w:id="972364421">
          <w:marLeft w:val="0"/>
          <w:marRight w:val="0"/>
          <w:marTop w:val="0"/>
          <w:marBottom w:val="0"/>
          <w:divBdr>
            <w:top w:val="none" w:sz="0" w:space="0" w:color="auto"/>
            <w:left w:val="none" w:sz="0" w:space="0" w:color="auto"/>
            <w:bottom w:val="none" w:sz="0" w:space="0" w:color="auto"/>
            <w:right w:val="none" w:sz="0" w:space="0" w:color="auto"/>
          </w:divBdr>
        </w:div>
        <w:div w:id="1037700214">
          <w:marLeft w:val="0"/>
          <w:marRight w:val="0"/>
          <w:marTop w:val="0"/>
          <w:marBottom w:val="0"/>
          <w:divBdr>
            <w:top w:val="none" w:sz="0" w:space="0" w:color="auto"/>
            <w:left w:val="none" w:sz="0" w:space="0" w:color="auto"/>
            <w:bottom w:val="none" w:sz="0" w:space="0" w:color="auto"/>
            <w:right w:val="none" w:sz="0" w:space="0" w:color="auto"/>
          </w:divBdr>
        </w:div>
        <w:div w:id="1099060897">
          <w:marLeft w:val="0"/>
          <w:marRight w:val="0"/>
          <w:marTop w:val="0"/>
          <w:marBottom w:val="0"/>
          <w:divBdr>
            <w:top w:val="none" w:sz="0" w:space="0" w:color="auto"/>
            <w:left w:val="none" w:sz="0" w:space="0" w:color="auto"/>
            <w:bottom w:val="none" w:sz="0" w:space="0" w:color="auto"/>
            <w:right w:val="none" w:sz="0" w:space="0" w:color="auto"/>
          </w:divBdr>
        </w:div>
        <w:div w:id="1121650971">
          <w:marLeft w:val="0"/>
          <w:marRight w:val="0"/>
          <w:marTop w:val="0"/>
          <w:marBottom w:val="0"/>
          <w:divBdr>
            <w:top w:val="none" w:sz="0" w:space="0" w:color="auto"/>
            <w:left w:val="none" w:sz="0" w:space="0" w:color="auto"/>
            <w:bottom w:val="none" w:sz="0" w:space="0" w:color="auto"/>
            <w:right w:val="none" w:sz="0" w:space="0" w:color="auto"/>
          </w:divBdr>
        </w:div>
        <w:div w:id="1149245573">
          <w:marLeft w:val="0"/>
          <w:marRight w:val="0"/>
          <w:marTop w:val="0"/>
          <w:marBottom w:val="0"/>
          <w:divBdr>
            <w:top w:val="none" w:sz="0" w:space="0" w:color="auto"/>
            <w:left w:val="none" w:sz="0" w:space="0" w:color="auto"/>
            <w:bottom w:val="none" w:sz="0" w:space="0" w:color="auto"/>
            <w:right w:val="none" w:sz="0" w:space="0" w:color="auto"/>
          </w:divBdr>
        </w:div>
        <w:div w:id="1298994062">
          <w:marLeft w:val="0"/>
          <w:marRight w:val="0"/>
          <w:marTop w:val="0"/>
          <w:marBottom w:val="0"/>
          <w:divBdr>
            <w:top w:val="none" w:sz="0" w:space="0" w:color="auto"/>
            <w:left w:val="none" w:sz="0" w:space="0" w:color="auto"/>
            <w:bottom w:val="none" w:sz="0" w:space="0" w:color="auto"/>
            <w:right w:val="none" w:sz="0" w:space="0" w:color="auto"/>
          </w:divBdr>
        </w:div>
        <w:div w:id="1314219705">
          <w:marLeft w:val="0"/>
          <w:marRight w:val="0"/>
          <w:marTop w:val="0"/>
          <w:marBottom w:val="0"/>
          <w:divBdr>
            <w:top w:val="none" w:sz="0" w:space="0" w:color="auto"/>
            <w:left w:val="none" w:sz="0" w:space="0" w:color="auto"/>
            <w:bottom w:val="none" w:sz="0" w:space="0" w:color="auto"/>
            <w:right w:val="none" w:sz="0" w:space="0" w:color="auto"/>
          </w:divBdr>
        </w:div>
        <w:div w:id="1328829786">
          <w:marLeft w:val="0"/>
          <w:marRight w:val="0"/>
          <w:marTop w:val="0"/>
          <w:marBottom w:val="0"/>
          <w:divBdr>
            <w:top w:val="none" w:sz="0" w:space="0" w:color="auto"/>
            <w:left w:val="none" w:sz="0" w:space="0" w:color="auto"/>
            <w:bottom w:val="none" w:sz="0" w:space="0" w:color="auto"/>
            <w:right w:val="none" w:sz="0" w:space="0" w:color="auto"/>
          </w:divBdr>
        </w:div>
        <w:div w:id="1393774481">
          <w:marLeft w:val="0"/>
          <w:marRight w:val="0"/>
          <w:marTop w:val="0"/>
          <w:marBottom w:val="0"/>
          <w:divBdr>
            <w:top w:val="none" w:sz="0" w:space="0" w:color="auto"/>
            <w:left w:val="none" w:sz="0" w:space="0" w:color="auto"/>
            <w:bottom w:val="none" w:sz="0" w:space="0" w:color="auto"/>
            <w:right w:val="none" w:sz="0" w:space="0" w:color="auto"/>
          </w:divBdr>
        </w:div>
        <w:div w:id="1403989670">
          <w:marLeft w:val="0"/>
          <w:marRight w:val="0"/>
          <w:marTop w:val="0"/>
          <w:marBottom w:val="0"/>
          <w:divBdr>
            <w:top w:val="none" w:sz="0" w:space="0" w:color="auto"/>
            <w:left w:val="none" w:sz="0" w:space="0" w:color="auto"/>
            <w:bottom w:val="none" w:sz="0" w:space="0" w:color="auto"/>
            <w:right w:val="none" w:sz="0" w:space="0" w:color="auto"/>
          </w:divBdr>
        </w:div>
        <w:div w:id="1574392174">
          <w:marLeft w:val="0"/>
          <w:marRight w:val="0"/>
          <w:marTop w:val="0"/>
          <w:marBottom w:val="0"/>
          <w:divBdr>
            <w:top w:val="none" w:sz="0" w:space="0" w:color="auto"/>
            <w:left w:val="none" w:sz="0" w:space="0" w:color="auto"/>
            <w:bottom w:val="none" w:sz="0" w:space="0" w:color="auto"/>
            <w:right w:val="none" w:sz="0" w:space="0" w:color="auto"/>
          </w:divBdr>
        </w:div>
        <w:div w:id="1782921336">
          <w:marLeft w:val="0"/>
          <w:marRight w:val="0"/>
          <w:marTop w:val="0"/>
          <w:marBottom w:val="0"/>
          <w:divBdr>
            <w:top w:val="none" w:sz="0" w:space="0" w:color="auto"/>
            <w:left w:val="none" w:sz="0" w:space="0" w:color="auto"/>
            <w:bottom w:val="none" w:sz="0" w:space="0" w:color="auto"/>
            <w:right w:val="none" w:sz="0" w:space="0" w:color="auto"/>
          </w:divBdr>
        </w:div>
        <w:div w:id="1928803874">
          <w:marLeft w:val="0"/>
          <w:marRight w:val="0"/>
          <w:marTop w:val="0"/>
          <w:marBottom w:val="0"/>
          <w:divBdr>
            <w:top w:val="none" w:sz="0" w:space="0" w:color="auto"/>
            <w:left w:val="none" w:sz="0" w:space="0" w:color="auto"/>
            <w:bottom w:val="none" w:sz="0" w:space="0" w:color="auto"/>
            <w:right w:val="none" w:sz="0" w:space="0" w:color="auto"/>
          </w:divBdr>
        </w:div>
        <w:div w:id="1944341653">
          <w:marLeft w:val="0"/>
          <w:marRight w:val="0"/>
          <w:marTop w:val="0"/>
          <w:marBottom w:val="0"/>
          <w:divBdr>
            <w:top w:val="none" w:sz="0" w:space="0" w:color="auto"/>
            <w:left w:val="none" w:sz="0" w:space="0" w:color="auto"/>
            <w:bottom w:val="none" w:sz="0" w:space="0" w:color="auto"/>
            <w:right w:val="none" w:sz="0" w:space="0" w:color="auto"/>
          </w:divBdr>
        </w:div>
        <w:div w:id="2016228721">
          <w:marLeft w:val="0"/>
          <w:marRight w:val="0"/>
          <w:marTop w:val="0"/>
          <w:marBottom w:val="0"/>
          <w:divBdr>
            <w:top w:val="none" w:sz="0" w:space="0" w:color="auto"/>
            <w:left w:val="none" w:sz="0" w:space="0" w:color="auto"/>
            <w:bottom w:val="none" w:sz="0" w:space="0" w:color="auto"/>
            <w:right w:val="none" w:sz="0" w:space="0" w:color="auto"/>
          </w:divBdr>
        </w:div>
        <w:div w:id="2057701601">
          <w:marLeft w:val="0"/>
          <w:marRight w:val="0"/>
          <w:marTop w:val="0"/>
          <w:marBottom w:val="0"/>
          <w:divBdr>
            <w:top w:val="none" w:sz="0" w:space="0" w:color="auto"/>
            <w:left w:val="none" w:sz="0" w:space="0" w:color="auto"/>
            <w:bottom w:val="none" w:sz="0" w:space="0" w:color="auto"/>
            <w:right w:val="none" w:sz="0" w:space="0" w:color="auto"/>
          </w:divBdr>
        </w:div>
        <w:div w:id="2072851043">
          <w:marLeft w:val="0"/>
          <w:marRight w:val="0"/>
          <w:marTop w:val="0"/>
          <w:marBottom w:val="0"/>
          <w:divBdr>
            <w:top w:val="none" w:sz="0" w:space="0" w:color="auto"/>
            <w:left w:val="none" w:sz="0" w:space="0" w:color="auto"/>
            <w:bottom w:val="none" w:sz="0" w:space="0" w:color="auto"/>
            <w:right w:val="none" w:sz="0" w:space="0" w:color="auto"/>
          </w:divBdr>
        </w:div>
        <w:div w:id="2125882826">
          <w:marLeft w:val="0"/>
          <w:marRight w:val="0"/>
          <w:marTop w:val="0"/>
          <w:marBottom w:val="0"/>
          <w:divBdr>
            <w:top w:val="none" w:sz="0" w:space="0" w:color="auto"/>
            <w:left w:val="none" w:sz="0" w:space="0" w:color="auto"/>
            <w:bottom w:val="none" w:sz="0" w:space="0" w:color="auto"/>
            <w:right w:val="none" w:sz="0" w:space="0" w:color="auto"/>
          </w:divBdr>
        </w:div>
      </w:divsChild>
    </w:div>
    <w:div w:id="1410343908">
      <w:bodyDiv w:val="1"/>
      <w:marLeft w:val="0"/>
      <w:marRight w:val="0"/>
      <w:marTop w:val="0"/>
      <w:marBottom w:val="0"/>
      <w:divBdr>
        <w:top w:val="none" w:sz="0" w:space="0" w:color="auto"/>
        <w:left w:val="none" w:sz="0" w:space="0" w:color="auto"/>
        <w:bottom w:val="none" w:sz="0" w:space="0" w:color="auto"/>
        <w:right w:val="none" w:sz="0" w:space="0" w:color="auto"/>
      </w:divBdr>
    </w:div>
    <w:div w:id="1785491377">
      <w:bodyDiv w:val="1"/>
      <w:marLeft w:val="0"/>
      <w:marRight w:val="0"/>
      <w:marTop w:val="0"/>
      <w:marBottom w:val="0"/>
      <w:divBdr>
        <w:top w:val="none" w:sz="0" w:space="0" w:color="auto"/>
        <w:left w:val="none" w:sz="0" w:space="0" w:color="auto"/>
        <w:bottom w:val="none" w:sz="0" w:space="0" w:color="auto"/>
        <w:right w:val="none" w:sz="0" w:space="0" w:color="auto"/>
      </w:divBdr>
    </w:div>
    <w:div w:id="1829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F84A-13B2-4833-9F90-F09B8389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10</Pages>
  <Words>4892</Words>
  <Characters>30637</Characters>
  <Application>Microsoft Office Word</Application>
  <DocSecurity>0</DocSecurity>
  <Lines>255</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ACORD-CADRU DE SERVICII</vt:lpstr>
      <vt:lpstr>ACORD-CADRU DE SERVICII</vt:lpstr>
    </vt:vector>
  </TitlesOfParts>
  <Company>y</Company>
  <LinksUpToDate>false</LinksUpToDate>
  <CharactersWithSpaces>35459</CharactersWithSpaces>
  <SharedDoc>false</SharedDoc>
  <HLinks>
    <vt:vector size="6" baseType="variant">
      <vt:variant>
        <vt:i4>541327434</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ACORD-CADRU DE SERVICII</dc:title>
  <dc:creator>Gabriela Radu</dc:creator>
  <cp:lastModifiedBy>user</cp:lastModifiedBy>
  <cp:revision>66</cp:revision>
  <cp:lastPrinted>2017-04-24T11:17:00Z</cp:lastPrinted>
  <dcterms:created xsi:type="dcterms:W3CDTF">2017-04-24T08:03:00Z</dcterms:created>
  <dcterms:modified xsi:type="dcterms:W3CDTF">2017-08-30T08:08:00Z</dcterms:modified>
</cp:coreProperties>
</file>